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"/>
        <w:gridCol w:w="266"/>
        <w:gridCol w:w="34"/>
        <w:gridCol w:w="133"/>
        <w:gridCol w:w="97"/>
        <w:gridCol w:w="171"/>
        <w:gridCol w:w="145"/>
        <w:gridCol w:w="471"/>
        <w:gridCol w:w="150"/>
        <w:gridCol w:w="427"/>
        <w:gridCol w:w="181"/>
        <w:gridCol w:w="144"/>
        <w:gridCol w:w="275"/>
        <w:gridCol w:w="50"/>
        <w:gridCol w:w="58"/>
        <w:gridCol w:w="158"/>
        <w:gridCol w:w="61"/>
        <w:gridCol w:w="112"/>
        <w:gridCol w:w="126"/>
        <w:gridCol w:w="136"/>
        <w:gridCol w:w="14"/>
        <w:gridCol w:w="35"/>
        <w:gridCol w:w="160"/>
        <w:gridCol w:w="291"/>
        <w:gridCol w:w="50"/>
        <w:gridCol w:w="130"/>
        <w:gridCol w:w="307"/>
        <w:gridCol w:w="263"/>
        <w:gridCol w:w="33"/>
        <w:gridCol w:w="42"/>
        <w:gridCol w:w="111"/>
        <w:gridCol w:w="269"/>
        <w:gridCol w:w="300"/>
        <w:gridCol w:w="20"/>
        <w:gridCol w:w="241"/>
        <w:gridCol w:w="18"/>
        <w:gridCol w:w="178"/>
        <w:gridCol w:w="105"/>
        <w:gridCol w:w="492"/>
        <w:gridCol w:w="177"/>
        <w:gridCol w:w="27"/>
        <w:gridCol w:w="153"/>
        <w:gridCol w:w="254"/>
        <w:gridCol w:w="96"/>
        <w:gridCol w:w="22"/>
        <w:gridCol w:w="40"/>
        <w:gridCol w:w="72"/>
        <w:gridCol w:w="15"/>
        <w:gridCol w:w="300"/>
        <w:gridCol w:w="39"/>
        <w:gridCol w:w="153"/>
        <w:gridCol w:w="227"/>
        <w:gridCol w:w="82"/>
        <w:gridCol w:w="162"/>
        <w:gridCol w:w="439"/>
        <w:gridCol w:w="604"/>
        <w:gridCol w:w="807"/>
        <w:gridCol w:w="521"/>
      </w:tblGrid>
      <w:tr w:rsidR="00A26D9E" w:rsidRPr="0040790D" w:rsidTr="0040790D">
        <w:trPr>
          <w:gridBefore w:val="1"/>
          <w:wBefore w:w="17" w:type="dxa"/>
          <w:trHeight w:val="54"/>
        </w:trPr>
        <w:tc>
          <w:tcPr>
            <w:tcW w:w="10444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26D9E" w:rsidRPr="0040790D" w:rsidTr="0040790D">
        <w:trPr>
          <w:gridBefore w:val="1"/>
          <w:wBefore w:w="17" w:type="dxa"/>
          <w:trHeight w:val="236"/>
        </w:trPr>
        <w:tc>
          <w:tcPr>
            <w:tcW w:w="7095" w:type="dxa"/>
            <w:gridSpan w:val="46"/>
            <w:tcBorders>
              <w:lef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2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>Принял _______________/_________________</w:t>
            </w:r>
          </w:p>
        </w:tc>
        <w:tc>
          <w:tcPr>
            <w:tcW w:w="3349" w:type="dxa"/>
            <w:gridSpan w:val="11"/>
            <w:tcBorders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proofErr w:type="spellStart"/>
            <w:r w:rsidRPr="0040790D">
              <w:rPr>
                <w:rFonts w:eastAsia="Times New Roman" w:cs="Times New Roman"/>
                <w:i/>
                <w:sz w:val="16"/>
                <w:szCs w:val="14"/>
                <w:lang w:val="en-US" w:eastAsia="ar-SA"/>
              </w:rPr>
              <w:t>Входящий</w:t>
            </w:r>
            <w:proofErr w:type="spellEnd"/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 номер ____________</w:t>
            </w:r>
          </w:p>
        </w:tc>
      </w:tr>
      <w:tr w:rsidR="00A26D9E" w:rsidRPr="0040790D" w:rsidTr="0040790D">
        <w:trPr>
          <w:gridBefore w:val="1"/>
          <w:wBefore w:w="17" w:type="dxa"/>
          <w:trHeight w:val="64"/>
        </w:trPr>
        <w:tc>
          <w:tcPr>
            <w:tcW w:w="7095" w:type="dxa"/>
            <w:gridSpan w:val="46"/>
            <w:tcBorders>
              <w:lef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4"/>
                <w:lang w:eastAsia="ar-SA"/>
              </w:rPr>
            </w:pPr>
          </w:p>
        </w:tc>
        <w:tc>
          <w:tcPr>
            <w:tcW w:w="3349" w:type="dxa"/>
            <w:gridSpan w:val="11"/>
            <w:tcBorders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 ______/_______/20____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>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A26D9E" w:rsidRPr="0040790D" w:rsidTr="0040790D">
        <w:trPr>
          <w:gridBefore w:val="1"/>
          <w:wBefore w:w="17" w:type="dxa"/>
          <w:trHeight w:val="70"/>
        </w:trPr>
        <w:tc>
          <w:tcPr>
            <w:tcW w:w="7095" w:type="dxa"/>
            <w:gridSpan w:val="46"/>
            <w:tcBorders>
              <w:lef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2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Исполнил _______________/_______________   </w:t>
            </w:r>
          </w:p>
        </w:tc>
        <w:tc>
          <w:tcPr>
            <w:tcW w:w="3349" w:type="dxa"/>
            <w:gridSpan w:val="11"/>
            <w:tcBorders>
              <w:right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4"/>
                <w:lang w:eastAsia="ar-SA"/>
              </w:rPr>
              <w:t xml:space="preserve">Дата 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______/_______/20____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val="en-US" w:eastAsia="ar-SA"/>
              </w:rPr>
              <w:t>_</w:t>
            </w:r>
            <w:r w:rsidRPr="0040790D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A26D9E" w:rsidRPr="0040790D" w:rsidTr="0040790D">
        <w:trPr>
          <w:gridBefore w:val="1"/>
          <w:wBefore w:w="17" w:type="dxa"/>
        </w:trPr>
        <w:tc>
          <w:tcPr>
            <w:tcW w:w="10444" w:type="dxa"/>
            <w:gridSpan w:val="57"/>
            <w:tcBorders>
              <w:top w:val="single" w:sz="4" w:space="0" w:color="auto"/>
            </w:tcBorders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8"/>
                <w:lang w:eastAsia="ar-SA"/>
              </w:rPr>
            </w:pPr>
          </w:p>
        </w:tc>
      </w:tr>
      <w:tr w:rsidR="00A26D9E" w:rsidRPr="0040790D" w:rsidTr="0040790D">
        <w:trPr>
          <w:gridBefore w:val="1"/>
          <w:wBefore w:w="17" w:type="dxa"/>
          <w:trHeight w:val="70"/>
        </w:trPr>
        <w:tc>
          <w:tcPr>
            <w:tcW w:w="3209" w:type="dxa"/>
            <w:gridSpan w:val="20"/>
            <w:tcMar>
              <w:left w:w="0" w:type="dxa"/>
              <w:right w:w="0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t>ЭМИТЕНТ (полное наименование):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1612009925"/>
            <w:placeholder>
              <w:docPart w:val="B6EC5B42D6324BB9913BD7EFFBD29E08"/>
            </w:placeholder>
            <w:showingPlcHdr/>
            <w:text/>
          </w:sdtPr>
          <w:sdtEndPr/>
          <w:sdtContent>
            <w:tc>
              <w:tcPr>
                <w:tcW w:w="7235" w:type="dxa"/>
                <w:gridSpan w:val="37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wBefore w:w="17" w:type="dxa"/>
          <w:trHeight w:val="286"/>
        </w:trPr>
        <w:tc>
          <w:tcPr>
            <w:tcW w:w="10444" w:type="dxa"/>
            <w:gridSpan w:val="57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8"/>
                <w:lang w:eastAsia="ar-SA"/>
              </w:rPr>
              <w:t>АНКЕТА ЗАРЕГИСТРИРОВАННОГО ЛИЦА (ДЛЯ ФИЗИЧЕСКИХ ЛИЦ)*</w:t>
            </w:r>
          </w:p>
        </w:tc>
      </w:tr>
      <w:tr w:rsidR="00A26D9E" w:rsidRPr="0040790D" w:rsidTr="0040790D">
        <w:trPr>
          <w:gridBefore w:val="1"/>
          <w:wBefore w:w="17" w:type="dxa"/>
          <w:trHeight w:val="64"/>
        </w:trPr>
        <w:tc>
          <w:tcPr>
            <w:tcW w:w="10444" w:type="dxa"/>
            <w:gridSpan w:val="57"/>
            <w:tcMar>
              <w:right w:w="0" w:type="dxa"/>
            </w:tcMar>
          </w:tcPr>
          <w:p w:rsidR="00A26D9E" w:rsidRPr="0040790D" w:rsidRDefault="00A26D9E" w:rsidP="00A26D9E">
            <w:pPr>
              <w:suppressAutoHyphens/>
              <w:spacing w:before="40" w:after="0" w:line="240" w:lineRule="auto"/>
              <w:jc w:val="right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A26D9E" w:rsidRPr="0040790D" w:rsidTr="0040790D">
        <w:trPr>
          <w:gridBefore w:val="1"/>
          <w:wBefore w:w="17" w:type="dxa"/>
          <w:trHeight w:val="54"/>
        </w:trPr>
        <w:tc>
          <w:tcPr>
            <w:tcW w:w="7110" w:type="dxa"/>
            <w:gridSpan w:val="47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732918987"/>
            <w:placeholder>
              <w:docPart w:val="D6122A8A1061469496EAE40A7FC0E55C"/>
            </w:placeholder>
            <w:showingPlcHdr/>
            <w:text/>
          </w:sdtPr>
          <w:sdtEndPr/>
          <w:sdtContent>
            <w:tc>
              <w:tcPr>
                <w:tcW w:w="333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gridAfter w:val="1"/>
          <w:wBefore w:w="17" w:type="dxa"/>
          <w:wAfter w:w="521" w:type="dxa"/>
          <w:trHeight w:val="111"/>
        </w:trPr>
        <w:tc>
          <w:tcPr>
            <w:tcW w:w="3404" w:type="dxa"/>
            <w:gridSpan w:val="22"/>
            <w:tcMar>
              <w:left w:w="0" w:type="dxa"/>
              <w:right w:w="0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Вид зарегистрированного лица:</w:t>
            </w:r>
          </w:p>
        </w:tc>
        <w:tc>
          <w:tcPr>
            <w:tcW w:w="341" w:type="dxa"/>
            <w:gridSpan w:val="2"/>
            <w:tcMar>
              <w:left w:w="0" w:type="dxa"/>
              <w:right w:w="0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16" w:type="dxa"/>
            <w:gridSpan w:val="10"/>
            <w:tcMar>
              <w:left w:w="57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6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iCs/>
                <w:sz w:val="16"/>
                <w:szCs w:val="18"/>
                <w:lang w:eastAsia="ar-SA"/>
              </w:rPr>
              <w:t>Владелец</w:t>
            </w:r>
          </w:p>
        </w:tc>
        <w:tc>
          <w:tcPr>
            <w:tcW w:w="301" w:type="dxa"/>
            <w:gridSpan w:val="3"/>
            <w:tcMar>
              <w:left w:w="0" w:type="dxa"/>
              <w:right w:w="0" w:type="dxa"/>
            </w:tcMar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99" w:type="dxa"/>
            <w:gridSpan w:val="6"/>
            <w:tcMar>
              <w:left w:w="57" w:type="dxa"/>
            </w:tcMar>
            <w:vAlign w:val="bottom"/>
          </w:tcPr>
          <w:p w:rsidR="00A26D9E" w:rsidRPr="0040790D" w:rsidRDefault="00A26D9E" w:rsidP="00A26D9E">
            <w:pPr>
              <w:tabs>
                <w:tab w:val="left" w:pos="0"/>
                <w:tab w:val="left" w:pos="426"/>
              </w:tabs>
              <w:suppressAutoHyphens/>
              <w:spacing w:before="120"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Совладелец</w:t>
            </w:r>
          </w:p>
        </w:tc>
        <w:tc>
          <w:tcPr>
            <w:tcW w:w="449" w:type="dxa"/>
            <w:gridSpan w:val="5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13" w:type="dxa"/>
            <w:gridSpan w:val="8"/>
            <w:vAlign w:val="bottom"/>
          </w:tcPr>
          <w:p w:rsidR="00A26D9E" w:rsidRPr="0040790D" w:rsidRDefault="00A26D9E" w:rsidP="00A26D9E">
            <w:pPr>
              <w:tabs>
                <w:tab w:val="left" w:pos="0"/>
                <w:tab w:val="left" w:pos="426"/>
              </w:tabs>
              <w:suppressAutoHyphens/>
              <w:spacing w:before="120" w:after="6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Залогодержатель</w:t>
            </w:r>
          </w:p>
        </w:tc>
      </w:tr>
      <w:tr w:rsidR="00A26D9E" w:rsidRPr="0040790D" w:rsidTr="0040790D">
        <w:trPr>
          <w:gridBefore w:val="1"/>
          <w:wBefore w:w="17" w:type="dxa"/>
          <w:trHeight w:val="64"/>
        </w:trPr>
        <w:tc>
          <w:tcPr>
            <w:tcW w:w="10444" w:type="dxa"/>
            <w:gridSpan w:val="5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</w:t>
            </w:r>
            <w:proofErr w:type="gramEnd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:</w:t>
            </w:r>
          </w:p>
        </w:tc>
      </w:tr>
      <w:tr w:rsidR="00A26D9E" w:rsidRPr="0040790D" w:rsidTr="0040790D">
        <w:trPr>
          <w:gridBefore w:val="1"/>
          <w:wBefore w:w="17" w:type="dxa"/>
          <w:trHeight w:val="64"/>
        </w:trPr>
        <w:tc>
          <w:tcPr>
            <w:tcW w:w="30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460" w:type="dxa"/>
            <w:gridSpan w:val="13"/>
            <w:tcMar>
              <w:left w:w="57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открытием лицевого счета**</w:t>
            </w:r>
          </w:p>
        </w:tc>
        <w:tc>
          <w:tcPr>
            <w:tcW w:w="299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924" w:type="dxa"/>
            <w:gridSpan w:val="26"/>
            <w:tcMar>
              <w:left w:w="57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внесением изменений в информацию лицевого счета</w:t>
            </w:r>
          </w:p>
        </w:tc>
        <w:bookmarkStart w:id="0" w:name="Флажок7"/>
        <w:tc>
          <w:tcPr>
            <w:tcW w:w="427" w:type="dxa"/>
            <w:gridSpan w:val="4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r>
            <w:r w:rsidR="000164B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fldChar w:fldCharType="end"/>
            </w:r>
            <w:bookmarkEnd w:id="0"/>
          </w:p>
        </w:tc>
        <w:tc>
          <w:tcPr>
            <w:tcW w:w="3034" w:type="dxa"/>
            <w:gridSpan w:val="9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обновлением сведений</w:t>
            </w:r>
          </w:p>
        </w:tc>
      </w:tr>
      <w:tr w:rsidR="00A26D9E" w:rsidRPr="0040790D" w:rsidTr="0040790D">
        <w:trPr>
          <w:gridBefore w:val="1"/>
          <w:wBefore w:w="17" w:type="dxa"/>
          <w:trHeight w:val="64"/>
        </w:trPr>
        <w:tc>
          <w:tcPr>
            <w:tcW w:w="10444" w:type="dxa"/>
            <w:gridSpan w:val="5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1. Фамилия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</w:tr>
      <w:tr w:rsidR="00A26D9E" w:rsidRPr="0040790D" w:rsidTr="0040790D">
        <w:trPr>
          <w:gridBefore w:val="1"/>
          <w:wBefore w:w="17" w:type="dxa"/>
          <w:trHeight w:val="87"/>
        </w:trPr>
        <w:sdt>
          <w:sdtPr>
            <w:rPr>
              <w:rFonts w:eastAsia="Times New Roman" w:cs="Times New Roman"/>
              <w:b/>
              <w:i/>
              <w:szCs w:val="20"/>
              <w:lang w:eastAsia="ar-SA"/>
            </w:rPr>
            <w:id w:val="-682123577"/>
            <w:placeholder>
              <w:docPart w:val="C00A1243E6DC416DB4595149D5B4443E"/>
            </w:placeholder>
            <w:showingPlcHdr/>
            <w:text/>
          </w:sdtPr>
          <w:sdtEndPr/>
          <w:sdtContent>
            <w:tc>
              <w:tcPr>
                <w:tcW w:w="10444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b/>
                    <w:i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24820" w:rsidRPr="0040790D" w:rsidTr="0040790D">
        <w:trPr>
          <w:trHeight w:val="77"/>
        </w:trPr>
        <w:tc>
          <w:tcPr>
            <w:tcW w:w="1334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820" w:rsidRPr="0040790D" w:rsidRDefault="00824820" w:rsidP="0040790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2. Гражданство</w:t>
            </w:r>
          </w:p>
        </w:tc>
        <w:sdt>
          <w:sdtPr>
            <w:rPr>
              <w:rFonts w:eastAsia="Times New Roman" w:cs="Times New Roman"/>
              <w:sz w:val="16"/>
              <w:szCs w:val="18"/>
              <w:lang w:eastAsia="ar-SA"/>
            </w:rPr>
            <w:id w:val="-1109279752"/>
            <w:placeholder>
              <w:docPart w:val="D456DB1BAB0947F79FAA6DDA0E7FC16C"/>
            </w:placeholder>
            <w:showingPlcHdr/>
            <w:text/>
          </w:sdtPr>
          <w:sdtEndPr/>
          <w:sdtContent>
            <w:tc>
              <w:tcPr>
                <w:tcW w:w="1616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24820" w:rsidRPr="0040790D" w:rsidRDefault="00824820" w:rsidP="00824820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87" w:type="dxa"/>
            <w:gridSpan w:val="12"/>
            <w:shd w:val="clear" w:color="auto" w:fill="auto"/>
            <w:vAlign w:val="center"/>
          </w:tcPr>
          <w:p w:rsidR="00824820" w:rsidRPr="0040790D" w:rsidRDefault="00824820" w:rsidP="0082482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3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Место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рождения</w:t>
            </w:r>
          </w:p>
        </w:tc>
        <w:sdt>
          <w:sdtPr>
            <w:rPr>
              <w:rFonts w:eastAsia="Times New Roman" w:cs="Times New Roman"/>
              <w:sz w:val="16"/>
              <w:szCs w:val="18"/>
              <w:lang w:eastAsia="ar-SA"/>
            </w:rPr>
            <w:id w:val="1934633650"/>
            <w:placeholder>
              <w:docPart w:val="D40F3B18B3BD4CEDBE847FFE40E5CF4D"/>
            </w:placeholder>
            <w:showingPlcHdr/>
            <w:text/>
          </w:sdtPr>
          <w:sdtEndPr/>
          <w:sdtContent>
            <w:tc>
              <w:tcPr>
                <w:tcW w:w="2345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824820" w:rsidP="00824820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47" w:type="dxa"/>
            <w:gridSpan w:val="12"/>
            <w:shd w:val="clear" w:color="auto" w:fill="auto"/>
            <w:vAlign w:val="center"/>
          </w:tcPr>
          <w:p w:rsidR="00824820" w:rsidRPr="0040790D" w:rsidRDefault="00824820" w:rsidP="0082482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4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.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рождения</w:t>
            </w:r>
          </w:p>
        </w:tc>
        <w:sdt>
          <w:sdtPr>
            <w:rPr>
              <w:rFonts w:eastAsia="Times New Roman" w:cs="Times New Roman"/>
              <w:sz w:val="16"/>
              <w:szCs w:val="18"/>
              <w:lang w:eastAsia="ar-SA"/>
            </w:rPr>
            <w:id w:val="1253696657"/>
            <w:placeholder>
              <w:docPart w:val="E3F8A4F4500246798132C1FA6A0DEC9A"/>
            </w:placeholder>
            <w:showingPlcHdr/>
            <w:text/>
          </w:sdtPr>
          <w:sdtEndPr/>
          <w:sdtContent>
            <w:tc>
              <w:tcPr>
                <w:tcW w:w="193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824820" w:rsidP="00824820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wBefore w:w="17" w:type="dxa"/>
          <w:trHeight w:val="64"/>
        </w:trPr>
        <w:tc>
          <w:tcPr>
            <w:tcW w:w="7110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eastAsia="ar-SA"/>
              </w:rPr>
            </w:pPr>
          </w:p>
        </w:tc>
        <w:tc>
          <w:tcPr>
            <w:tcW w:w="3334" w:type="dxa"/>
            <w:gridSpan w:val="10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82482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8"/>
                <w:lang w:val="en-US" w:eastAsia="ar-SA"/>
              </w:rPr>
            </w:pPr>
          </w:p>
        </w:tc>
      </w:tr>
      <w:tr w:rsidR="00A26D9E" w:rsidRPr="0040790D" w:rsidTr="0040790D">
        <w:trPr>
          <w:gridBefore w:val="1"/>
          <w:wBefore w:w="17" w:type="dxa"/>
          <w:trHeight w:val="104"/>
        </w:trPr>
        <w:tc>
          <w:tcPr>
            <w:tcW w:w="10444" w:type="dxa"/>
            <w:gridSpan w:val="5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5. Реквизиты документа, удостоверяющего личность</w:t>
            </w:r>
          </w:p>
        </w:tc>
      </w:tr>
      <w:tr w:rsidR="00A26D9E" w:rsidRPr="0040790D" w:rsidTr="0040790D">
        <w:trPr>
          <w:gridBefore w:val="1"/>
          <w:wBefore w:w="17" w:type="dxa"/>
          <w:trHeight w:val="143"/>
        </w:trPr>
        <w:tc>
          <w:tcPr>
            <w:tcW w:w="5479" w:type="dxa"/>
            <w:gridSpan w:val="35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1631" w:type="dxa"/>
            <w:gridSpan w:val="1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334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A26D9E" w:rsidRPr="0040790D" w:rsidTr="0040790D">
        <w:trPr>
          <w:gridBefore w:val="1"/>
          <w:wBefore w:w="17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56402255"/>
            <w:placeholder>
              <w:docPart w:val="C89F58F71FD64DD79D88B3E9E8D340E7"/>
            </w:placeholder>
            <w:showingPlcHdr/>
            <w:text/>
          </w:sdtPr>
          <w:sdtEndPr/>
          <w:sdtContent>
            <w:tc>
              <w:tcPr>
                <w:tcW w:w="5479" w:type="dxa"/>
                <w:gridSpan w:val="3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31" w:type="dxa"/>
            <w:gridSpan w:val="1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20"/>
              <w:lang w:eastAsia="ar-SA"/>
            </w:rPr>
            <w:id w:val="-1713645137"/>
            <w:placeholder>
              <w:docPart w:val="37036A36C618410D9F139089F243B03A"/>
            </w:placeholder>
            <w:showingPlcHdr/>
            <w:date w:fullDate="2016-08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3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20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wBefore w:w="17" w:type="dxa"/>
          <w:trHeight w:val="102"/>
        </w:trPr>
        <w:tc>
          <w:tcPr>
            <w:tcW w:w="7110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наличии), номер документа</w:t>
            </w:r>
          </w:p>
        </w:tc>
        <w:tc>
          <w:tcPr>
            <w:tcW w:w="3334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A26D9E" w:rsidRPr="0040790D" w:rsidTr="0040790D">
        <w:trPr>
          <w:gridBefore w:val="1"/>
          <w:wBefore w:w="17" w:type="dxa"/>
          <w:trHeight w:val="5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336350179"/>
            <w:placeholder>
              <w:docPart w:val="C53BA139E76441ACA2618DEE03F3F36C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2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999657005"/>
            <w:placeholder>
              <w:docPart w:val="D2714AF2A0F4425D98585566B9320D76"/>
            </w:placeholder>
            <w:showingPlcHdr/>
            <w:text/>
          </w:sdtPr>
          <w:sdtEndPr/>
          <w:sdtContent>
            <w:tc>
              <w:tcPr>
                <w:tcW w:w="2935" w:type="dxa"/>
                <w:gridSpan w:val="22"/>
                <w:tcBorders>
                  <w:left w:val="nil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631" w:type="dxa"/>
            <w:gridSpan w:val="12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96590140"/>
            <w:placeholder>
              <w:docPart w:val="EF4463E4A95E4C0AB6786F37DBEB1488"/>
            </w:placeholder>
            <w:showingPlcHdr/>
            <w:text/>
          </w:sdtPr>
          <w:sdtEndPr/>
          <w:sdtContent>
            <w:tc>
              <w:tcPr>
                <w:tcW w:w="333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wBefore w:w="17" w:type="dxa"/>
          <w:trHeight w:val="47"/>
        </w:trPr>
        <w:tc>
          <w:tcPr>
            <w:tcW w:w="10444" w:type="dxa"/>
            <w:gridSpan w:val="5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A26D9E" w:rsidRPr="0040790D" w:rsidTr="0040790D">
        <w:trPr>
          <w:gridBefore w:val="1"/>
          <w:wBefore w:w="17" w:type="dxa"/>
          <w:trHeight w:val="64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520778946"/>
            <w:placeholder>
              <w:docPart w:val="E922BC01B0E843E89A90C419B7E37A56"/>
            </w:placeholder>
            <w:showingPlcHdr/>
            <w:text/>
          </w:sdtPr>
          <w:sdtEndPr/>
          <w:sdtContent>
            <w:tc>
              <w:tcPr>
                <w:tcW w:w="10444" w:type="dxa"/>
                <w:gridSpan w:val="5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wBefore w:w="17" w:type="dxa"/>
          <w:trHeight w:val="60"/>
        </w:trPr>
        <w:tc>
          <w:tcPr>
            <w:tcW w:w="4182" w:type="dxa"/>
            <w:gridSpan w:val="2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6. Характеристика по типу налогообложения в РФ***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00" w:type="dxa"/>
            <w:gridSpan w:val="9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Резидент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579" w:type="dxa"/>
            <w:gridSpan w:val="15"/>
            <w:tcBorders>
              <w:top w:val="single" w:sz="4" w:space="0" w:color="auto"/>
            </w:tcBorders>
            <w:vAlign w:val="center"/>
          </w:tcPr>
          <w:p w:rsidR="00A26D9E" w:rsidRPr="0040790D" w:rsidRDefault="009106BF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Нерезидент</w:t>
            </w:r>
          </w:p>
        </w:tc>
      </w:tr>
      <w:tr w:rsidR="00A26D9E" w:rsidRPr="0040790D" w:rsidTr="0040790D">
        <w:trPr>
          <w:gridBefore w:val="1"/>
          <w:wBefore w:w="17" w:type="dxa"/>
          <w:trHeight w:val="47"/>
        </w:trPr>
        <w:tc>
          <w:tcPr>
            <w:tcW w:w="10444" w:type="dxa"/>
            <w:gridSpan w:val="5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40790D" w:rsidTr="0040790D">
        <w:trPr>
          <w:gridBefore w:val="1"/>
          <w:wBefore w:w="17" w:type="dxa"/>
          <w:trHeight w:val="64"/>
        </w:trPr>
        <w:tc>
          <w:tcPr>
            <w:tcW w:w="10444" w:type="dxa"/>
            <w:gridSpan w:val="5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7. Данные миграционной карты </w:t>
            </w:r>
            <w:r w:rsidRPr="0040790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40790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40790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предусмотрена законодательством Российской Федерации).</w:t>
            </w:r>
          </w:p>
        </w:tc>
      </w:tr>
      <w:tr w:rsidR="00824820" w:rsidRPr="0040790D" w:rsidTr="0040790D">
        <w:trPr>
          <w:gridBefore w:val="1"/>
          <w:wBefore w:w="17" w:type="dxa"/>
          <w:trHeight w:val="64"/>
        </w:trPr>
        <w:tc>
          <w:tcPr>
            <w:tcW w:w="2602" w:type="dxa"/>
            <w:gridSpan w:val="14"/>
            <w:tcMar>
              <w:left w:w="0" w:type="dxa"/>
              <w:right w:w="0" w:type="dxa"/>
            </w:tcMar>
            <w:vAlign w:val="center"/>
          </w:tcPr>
          <w:p w:rsidR="00824820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12713722"/>
            <w:placeholder>
              <w:docPart w:val="0A38DF85F9FE49A6B9A2920DB5E04F38"/>
            </w:placeholder>
            <w:showingPlcHdr/>
            <w:text/>
          </w:sdtPr>
          <w:sdtEndPr/>
          <w:sdtContent>
            <w:tc>
              <w:tcPr>
                <w:tcW w:w="2618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09" w:type="dxa"/>
            <w:gridSpan w:val="18"/>
            <w:vAlign w:val="center"/>
          </w:tcPr>
          <w:p w:rsidR="00824820" w:rsidRPr="0040790D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480200611"/>
            <w:placeholder>
              <w:docPart w:val="D5FBAEDFEFC249C396659B5C58FCFB7B"/>
            </w:placeholder>
            <w:showingPlcHdr/>
            <w:text/>
          </w:sdtPr>
          <w:sdtEndPr/>
          <w:sdtContent>
            <w:tc>
              <w:tcPr>
                <w:tcW w:w="2615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24820" w:rsidRPr="0040790D" w:rsidTr="0040790D">
        <w:trPr>
          <w:gridBefore w:val="1"/>
          <w:wBefore w:w="17" w:type="dxa"/>
          <w:trHeight w:val="64"/>
        </w:trPr>
        <w:tc>
          <w:tcPr>
            <w:tcW w:w="2821" w:type="dxa"/>
            <w:gridSpan w:val="16"/>
            <w:tcMar>
              <w:left w:w="0" w:type="dxa"/>
              <w:right w:w="0" w:type="dxa"/>
            </w:tcMar>
            <w:vAlign w:val="center"/>
          </w:tcPr>
          <w:p w:rsidR="00824820" w:rsidRPr="0040790D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421179591"/>
            <w:placeholder>
              <w:docPart w:val="AC03F507EA144BF5A046494FE16249C7"/>
            </w:placeholder>
            <w:showingPlcHdr/>
            <w:text/>
          </w:sdtPr>
          <w:sdtEndPr/>
          <w:sdtContent>
            <w:tc>
              <w:tcPr>
                <w:tcW w:w="2399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53" w:type="dxa"/>
            <w:gridSpan w:val="20"/>
            <w:vAlign w:val="center"/>
          </w:tcPr>
          <w:p w:rsidR="00824820" w:rsidRPr="0040790D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2110963090"/>
            <w:placeholder>
              <w:docPart w:val="D8AE7526438C43C4AB6BFEB45150EE46"/>
            </w:placeholder>
            <w:showingPlcHdr/>
            <w:text/>
          </w:sdtPr>
          <w:sdtEndPr/>
          <w:sdtContent>
            <w:tc>
              <w:tcPr>
                <w:tcW w:w="2371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824820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wBefore w:w="17" w:type="dxa"/>
          <w:trHeight w:val="64"/>
        </w:trPr>
        <w:tc>
          <w:tcPr>
            <w:tcW w:w="10444" w:type="dxa"/>
            <w:gridSpan w:val="5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России </w:t>
            </w:r>
            <w:r w:rsidRPr="0040790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40790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40790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наличие указанных данных предусмотрено законодательством Российской Федерации).</w:t>
            </w:r>
          </w:p>
        </w:tc>
      </w:tr>
      <w:tr w:rsidR="00A26D9E" w:rsidRPr="0040790D" w:rsidTr="0040790D">
        <w:trPr>
          <w:gridBefore w:val="1"/>
          <w:wBefore w:w="17" w:type="dxa"/>
          <w:trHeight w:val="64"/>
        </w:trPr>
        <w:tc>
          <w:tcPr>
            <w:tcW w:w="10444" w:type="dxa"/>
            <w:gridSpan w:val="5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Серия (если имеется) /  номер документа, подтверждающего право на пребывание (проживание) в России</w:t>
            </w:r>
          </w:p>
        </w:tc>
      </w:tr>
      <w:tr w:rsidR="00A26D9E" w:rsidRPr="0040790D" w:rsidTr="0040790D">
        <w:trPr>
          <w:gridBefore w:val="1"/>
          <w:wBefore w:w="17" w:type="dxa"/>
          <w:trHeight w:val="102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308546153"/>
            <w:placeholder>
              <w:docPart w:val="7A6D6E93AEF746B1BC1302AF2FB5BFB1"/>
            </w:placeholder>
            <w:showingPlcHdr/>
            <w:text/>
          </w:sdtPr>
          <w:sdtEndPr/>
          <w:sdtContent>
            <w:tc>
              <w:tcPr>
                <w:tcW w:w="6458" w:type="dxa"/>
                <w:gridSpan w:val="4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986" w:type="dxa"/>
            <w:gridSpan w:val="17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40790D" w:rsidTr="0040790D">
        <w:trPr>
          <w:gridBefore w:val="1"/>
          <w:wBefore w:w="17" w:type="dxa"/>
          <w:trHeight w:val="128"/>
        </w:trPr>
        <w:tc>
          <w:tcPr>
            <w:tcW w:w="7110" w:type="dxa"/>
            <w:gridSpan w:val="4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действия права пребывания (проживания)</w:t>
            </w:r>
          </w:p>
        </w:tc>
        <w:tc>
          <w:tcPr>
            <w:tcW w:w="3334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A26D9E" w:rsidRPr="0040790D" w:rsidTr="0040790D">
        <w:trPr>
          <w:gridBefore w:val="1"/>
          <w:wBefore w:w="17" w:type="dxa"/>
          <w:trHeight w:val="191"/>
        </w:trPr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837987660"/>
            <w:placeholder>
              <w:docPart w:val="1AE5D9A9B2AD4B81BB9884E1021FF3B1"/>
            </w:placeholder>
            <w:showingPlcHdr/>
            <w:text/>
          </w:sdtPr>
          <w:sdtEndPr/>
          <w:sdtContent>
            <w:tc>
              <w:tcPr>
                <w:tcW w:w="3195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915" w:type="dxa"/>
            <w:gridSpan w:val="2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277863748"/>
            <w:placeholder>
              <w:docPart w:val="6A96DAA3021B4CFEBFA268A1C0ABE50E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34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trHeight w:val="95"/>
        </w:trPr>
        <w:tc>
          <w:tcPr>
            <w:tcW w:w="10461" w:type="dxa"/>
            <w:gridSpan w:val="58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8. Адрес места регистрации/места пребывания</w:t>
            </w:r>
            <w:r w:rsidRPr="0040790D">
              <w:rPr>
                <w:rFonts w:eastAsia="Times New Roman" w:cs="Times New Roman"/>
                <w:sz w:val="16"/>
                <w:szCs w:val="18"/>
                <w:u w:val="single"/>
                <w:lang w:eastAsia="ar-SA"/>
              </w:rPr>
              <w:t>:</w:t>
            </w:r>
          </w:p>
        </w:tc>
      </w:tr>
      <w:tr w:rsidR="00A26D9E" w:rsidRPr="0040790D" w:rsidTr="0040790D">
        <w:trPr>
          <w:trHeight w:val="34"/>
        </w:trPr>
        <w:tc>
          <w:tcPr>
            <w:tcW w:w="148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8512959"/>
            <w:placeholder>
              <w:docPart w:val="91576A1385BD4859A03420C352D74A78"/>
            </w:placeholder>
            <w:showingPlcHdr/>
            <w:text/>
          </w:sdtPr>
          <w:sdtEndPr/>
          <w:sdtContent>
            <w:tc>
              <w:tcPr>
                <w:tcW w:w="1027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055201556"/>
            <w:placeholder>
              <w:docPart w:val="9F156489F97A4E1C95F1C9ADF35D03EF"/>
            </w:placeholder>
            <w:showingPlcHdr/>
            <w:text/>
          </w:sdtPr>
          <w:sdtEndPr/>
          <w:sdtContent>
            <w:tc>
              <w:tcPr>
                <w:tcW w:w="3367" w:type="dxa"/>
                <w:gridSpan w:val="2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90232429"/>
            <w:placeholder>
              <w:docPart w:val="526FF75DA4F74B39835499FB820C594A"/>
            </w:placeholder>
            <w:showingPlcHdr/>
            <w:text/>
          </w:sdtPr>
          <w:sdtEndPr/>
          <w:sdtContent>
            <w:tc>
              <w:tcPr>
                <w:tcW w:w="2995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trHeight w:val="151"/>
        </w:trPr>
        <w:tc>
          <w:tcPr>
            <w:tcW w:w="5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600564502"/>
            <w:placeholder>
              <w:docPart w:val="CD14BD88704243A9924F79B832048AEB"/>
            </w:placeholder>
            <w:showingPlcHdr/>
            <w:text/>
          </w:sdtPr>
          <w:sdtEndPr/>
          <w:sdtContent>
            <w:tc>
              <w:tcPr>
                <w:tcW w:w="2403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6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80839255"/>
            <w:placeholder>
              <w:docPart w:val="8EB8BB289C924157AC35FEF5EAF81596"/>
            </w:placeholder>
            <w:showingPlcHdr/>
            <w:text/>
          </w:sdtPr>
          <w:sdtEndPr/>
          <w:sdtContent>
            <w:tc>
              <w:tcPr>
                <w:tcW w:w="2559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9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Нас</w:t>
            </w:r>
            <w:proofErr w:type="gramStart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</w:t>
            </w:r>
            <w:proofErr w:type="gramEnd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</w:t>
            </w:r>
            <w:proofErr w:type="gramEnd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86848095"/>
            <w:placeholder>
              <w:docPart w:val="DA4351FB761B42F7ACADEE48E1EADA50"/>
            </w:placeholder>
            <w:showingPlcHdr/>
            <w:text/>
          </w:sdtPr>
          <w:sdtEndPr/>
          <w:sdtContent>
            <w:tc>
              <w:tcPr>
                <w:tcW w:w="2995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trHeight w:val="79"/>
        </w:trPr>
        <w:tc>
          <w:tcPr>
            <w:tcW w:w="86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73618745"/>
            <w:placeholder>
              <w:docPart w:val="06B61AC12C914D69A49C5076106D436E"/>
            </w:placeholder>
            <w:showingPlcHdr/>
            <w:text/>
          </w:sdtPr>
          <w:sdtEndPr/>
          <w:sdtContent>
            <w:tc>
              <w:tcPr>
                <w:tcW w:w="2849" w:type="dxa"/>
                <w:gridSpan w:val="1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6888324"/>
            <w:placeholder>
              <w:docPart w:val="C6B76DF9035E4A04BB0F953B0DCDA107"/>
            </w:placeholder>
            <w:showingPlcHdr/>
            <w:text/>
          </w:sdtPr>
          <w:sdtEndPr/>
          <w:sdtContent>
            <w:tc>
              <w:tcPr>
                <w:tcW w:w="1212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72610308"/>
            <w:placeholder>
              <w:docPart w:val="8836DE64CBDB436182F86AFCD01A58D2"/>
            </w:placeholder>
            <w:showingPlcHdr/>
            <w:text/>
          </w:sdtPr>
          <w:sdtEndPr/>
          <w:sdtContent>
            <w:tc>
              <w:tcPr>
                <w:tcW w:w="1046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2018117644"/>
              <w:placeholder>
                <w:docPart w:val="0620842185D9424C8105FCD02D27A442"/>
              </w:placeholder>
              <w:showingPlcHdr/>
              <w:text/>
            </w:sdtPr>
            <w:sdtEndPr/>
            <w:sdtContent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A26D9E" w:rsidRPr="0040790D" w:rsidTr="0040790D">
        <w:trPr>
          <w:trHeight w:val="20"/>
        </w:trPr>
        <w:tc>
          <w:tcPr>
            <w:tcW w:w="10461" w:type="dxa"/>
            <w:gridSpan w:val="5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9. Адрес фактического места жительства/адрес для направления почтовой корреспонденции:</w:t>
            </w:r>
          </w:p>
        </w:tc>
      </w:tr>
      <w:tr w:rsidR="00A26D9E" w:rsidRPr="0040790D" w:rsidTr="0040790D">
        <w:trPr>
          <w:trHeight w:val="183"/>
        </w:trPr>
        <w:tc>
          <w:tcPr>
            <w:tcW w:w="148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Почтовый индекс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66552130"/>
            <w:placeholder>
              <w:docPart w:val="DED4A86DB4FF47E5B9677EBD40F9E094"/>
            </w:placeholder>
            <w:showingPlcHdr/>
            <w:text/>
          </w:sdtPr>
          <w:sdtEndPr/>
          <w:sdtContent>
            <w:tc>
              <w:tcPr>
                <w:tcW w:w="1027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766768594"/>
            <w:placeholder>
              <w:docPart w:val="2C73963DD3174912BABD635DFB6D68E3"/>
            </w:placeholder>
            <w:showingPlcHdr/>
            <w:text/>
          </w:sdtPr>
          <w:sdtEndPr/>
          <w:sdtContent>
            <w:tc>
              <w:tcPr>
                <w:tcW w:w="3367" w:type="dxa"/>
                <w:gridSpan w:val="2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3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Регион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693770725"/>
            <w:placeholder>
              <w:docPart w:val="B1EB5BB3826442F691C96D1CA89DA5F3"/>
            </w:placeholder>
            <w:showingPlcHdr/>
            <w:text/>
          </w:sdtPr>
          <w:sdtEndPr/>
          <w:sdtContent>
            <w:tc>
              <w:tcPr>
                <w:tcW w:w="2995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7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trHeight w:val="151"/>
        </w:trPr>
        <w:tc>
          <w:tcPr>
            <w:tcW w:w="5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91041940"/>
            <w:placeholder>
              <w:docPart w:val="BE4A77196B8F4E01BFB1BCA20B58D269"/>
            </w:placeholder>
            <w:showingPlcHdr/>
            <w:text/>
          </w:sdtPr>
          <w:sdtEndPr/>
          <w:sdtContent>
            <w:tc>
              <w:tcPr>
                <w:tcW w:w="2403" w:type="dxa"/>
                <w:gridSpan w:val="1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6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Город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7822819"/>
            <w:placeholder>
              <w:docPart w:val="86B9CCECAB8849F9AEB4B7FCE4B5ACFD"/>
            </w:placeholder>
            <w:showingPlcHdr/>
            <w:text/>
          </w:sdtPr>
          <w:sdtEndPr/>
          <w:sdtContent>
            <w:tc>
              <w:tcPr>
                <w:tcW w:w="2559" w:type="dxa"/>
                <w:gridSpan w:val="1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19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bottom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3"/>
                <w:szCs w:val="13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Нас</w:t>
            </w:r>
            <w:proofErr w:type="gramStart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</w:t>
            </w:r>
            <w:proofErr w:type="gramEnd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</w:t>
            </w:r>
            <w:proofErr w:type="gramStart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</w:t>
            </w:r>
            <w:proofErr w:type="gramEnd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ункт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391839666"/>
            <w:placeholder>
              <w:docPart w:val="A34A04C7FC624877AA847DB5A9DE744C"/>
            </w:placeholder>
            <w:showingPlcHdr/>
            <w:text/>
          </w:sdtPr>
          <w:sdtEndPr/>
          <w:sdtContent>
            <w:tc>
              <w:tcPr>
                <w:tcW w:w="2995" w:type="dxa"/>
                <w:gridSpan w:val="8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bottom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i/>
                    <w:sz w:val="13"/>
                    <w:szCs w:val="13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trHeight w:val="79"/>
        </w:trPr>
        <w:tc>
          <w:tcPr>
            <w:tcW w:w="86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08239140"/>
            <w:placeholder>
              <w:docPart w:val="0FCF87652479425887B5520EF6B06C8A"/>
            </w:placeholder>
            <w:showingPlcHdr/>
            <w:text/>
          </w:sdtPr>
          <w:sdtEndPr/>
          <w:sdtContent>
            <w:tc>
              <w:tcPr>
                <w:tcW w:w="2849" w:type="dxa"/>
                <w:gridSpan w:val="1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5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12168407"/>
            <w:placeholder>
              <w:docPart w:val="7EFC45234F1A4FA08C7E6089AC3335E6"/>
            </w:placeholder>
            <w:showingPlcHdr/>
            <w:text/>
          </w:sdtPr>
          <w:sdtEndPr/>
          <w:sdtContent>
            <w:tc>
              <w:tcPr>
                <w:tcW w:w="1212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Корп. (стр.)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059925860"/>
            <w:placeholder>
              <w:docPart w:val="827A07512F294EF78A58A8BB2C2C8F4B"/>
            </w:placeholder>
            <w:showingPlcHdr/>
            <w:text/>
          </w:sdtPr>
          <w:sdtEndPr/>
          <w:sdtContent>
            <w:tc>
              <w:tcPr>
                <w:tcW w:w="1046" w:type="dxa"/>
                <w:gridSpan w:val="10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0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6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Кварт (оф)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40147968"/>
              <w:placeholder>
                <w:docPart w:val="8E0EB2FD3A624769AB5665F6DFD83BE6"/>
              </w:placeholder>
              <w:showingPlcHdr/>
              <w:text/>
            </w:sdtPr>
            <w:sdtEndPr/>
            <w:sdtContent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6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sdtContent>
          </w:sdt>
        </w:tc>
      </w:tr>
      <w:tr w:rsidR="00A26D9E" w:rsidRPr="0040790D" w:rsidTr="0040790D">
        <w:trPr>
          <w:gridBefore w:val="1"/>
          <w:wBefore w:w="17" w:type="dxa"/>
          <w:trHeight w:val="47"/>
        </w:trPr>
        <w:tc>
          <w:tcPr>
            <w:tcW w:w="10444" w:type="dxa"/>
            <w:gridSpan w:val="5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2B12F1" w:rsidRPr="0040790D" w:rsidTr="0040790D">
        <w:trPr>
          <w:gridBefore w:val="1"/>
          <w:wBefore w:w="17" w:type="dxa"/>
          <w:trHeight w:val="64"/>
        </w:trPr>
        <w:tc>
          <w:tcPr>
            <w:tcW w:w="2075" w:type="dxa"/>
            <w:gridSpan w:val="10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10. Телефо</w:t>
            </w:r>
            <w:proofErr w:type="gramStart"/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н(</w:t>
            </w:r>
            <w:proofErr w:type="gramEnd"/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ы) (при наличии):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249347878"/>
            <w:placeholder>
              <w:docPart w:val="3AC710E110B7473CB45321D3C647ABF1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2B12F1" w:rsidRPr="0040790D" w:rsidRDefault="002B12F1" w:rsidP="002B12F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48" w:type="dxa"/>
            <w:gridSpan w:val="20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11. Адрес электронной почты (при наличии):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019282792"/>
            <w:placeholder>
              <w:docPart w:val="C27500B33F7E4106A312B37346267C43"/>
            </w:placeholder>
            <w:showingPlcHdr/>
            <w:text/>
          </w:sdtPr>
          <w:sdtEndPr/>
          <w:sdtContent>
            <w:tc>
              <w:tcPr>
                <w:tcW w:w="3421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2B12F1" w:rsidRPr="0040790D" w:rsidRDefault="002B12F1" w:rsidP="002B12F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B12F1" w:rsidRPr="0040790D" w:rsidTr="0040790D">
        <w:trPr>
          <w:gridBefore w:val="1"/>
          <w:wBefore w:w="17" w:type="dxa"/>
          <w:trHeight w:val="284"/>
        </w:trPr>
        <w:tc>
          <w:tcPr>
            <w:tcW w:w="4478" w:type="dxa"/>
            <w:gridSpan w:val="28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12. Идентификационный номер налогоплательщика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-1232455450"/>
            <w:placeholder>
              <w:docPart w:val="179E185831074F43B87C3B80D12C02FC"/>
            </w:placeholder>
            <w:showingPlcHdr/>
            <w:text/>
          </w:sdtPr>
          <w:sdtEndPr/>
          <w:sdtContent>
            <w:tc>
              <w:tcPr>
                <w:tcW w:w="5966" w:type="dxa"/>
                <w:gridSpan w:val="29"/>
                <w:tcBorders>
                  <w:bottom w:val="single" w:sz="4" w:space="0" w:color="auto"/>
                </w:tcBorders>
                <w:vAlign w:val="center"/>
              </w:tcPr>
              <w:p w:rsidR="002B12F1" w:rsidRPr="0040790D" w:rsidRDefault="002B12F1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wBefore w:w="17" w:type="dxa"/>
          <w:trHeight w:val="68"/>
        </w:trPr>
        <w:tc>
          <w:tcPr>
            <w:tcW w:w="10444" w:type="dxa"/>
            <w:gridSpan w:val="5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13. 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</w:tr>
      <w:tr w:rsidR="00A26D9E" w:rsidRPr="0040790D" w:rsidTr="0040790D">
        <w:trPr>
          <w:gridBefore w:val="1"/>
          <w:wBefore w:w="17" w:type="dxa"/>
          <w:trHeight w:val="68"/>
        </w:trPr>
        <w:tc>
          <w:tcPr>
            <w:tcW w:w="701" w:type="dxa"/>
            <w:gridSpan w:val="5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34146112"/>
            <w:placeholder>
              <w:docPart w:val="9F0D53CF9F2A4E7D84FE67416E71DE7F"/>
            </w:placeholder>
            <w:showingPlcHdr/>
            <w:text/>
          </w:sdtPr>
          <w:sdtEndPr/>
          <w:sdtContent>
            <w:tc>
              <w:tcPr>
                <w:tcW w:w="4499" w:type="dxa"/>
                <w:gridSpan w:val="27"/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73" w:type="dxa"/>
            <w:gridSpan w:val="21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Дата регистрации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1164740052"/>
            <w:placeholder>
              <w:docPart w:val="D8A0DBDADC5C4B9B977FBAD9DE1499E9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371" w:type="dxa"/>
                <w:gridSpan w:val="4"/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B12F1" w:rsidRPr="0040790D" w:rsidTr="0040790D">
        <w:trPr>
          <w:gridBefore w:val="1"/>
          <w:wBefore w:w="17" w:type="dxa"/>
          <w:trHeight w:val="68"/>
        </w:trPr>
        <w:tc>
          <w:tcPr>
            <w:tcW w:w="433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6"/>
                <w:lang w:eastAsia="ar-SA"/>
              </w:rPr>
              <w:t>14.</w:t>
            </w:r>
          </w:p>
        </w:tc>
        <w:tc>
          <w:tcPr>
            <w:tcW w:w="10011" w:type="dxa"/>
            <w:gridSpan w:val="54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советом директоров (наблюдательным советом) Общества):</w:t>
            </w:r>
          </w:p>
        </w:tc>
      </w:tr>
      <w:tr w:rsidR="002B12F1" w:rsidRPr="0040790D" w:rsidTr="0040790D">
        <w:trPr>
          <w:gridBefore w:val="1"/>
          <w:wBefore w:w="17" w:type="dxa"/>
          <w:trHeight w:val="68"/>
        </w:trPr>
        <w:tc>
          <w:tcPr>
            <w:tcW w:w="433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1" w:type="dxa"/>
            <w:gridSpan w:val="54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заказных писем на почтовый адрес  (п.9 настоящей Анкеты)</w:t>
            </w:r>
          </w:p>
        </w:tc>
      </w:tr>
      <w:tr w:rsidR="002B12F1" w:rsidRPr="0040790D" w:rsidTr="0040790D">
        <w:trPr>
          <w:gridBefore w:val="1"/>
          <w:wBefore w:w="17" w:type="dxa"/>
          <w:trHeight w:val="68"/>
        </w:trPr>
        <w:tc>
          <w:tcPr>
            <w:tcW w:w="433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1" w:type="dxa"/>
            <w:gridSpan w:val="54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вручение под роспись уполномоченному представителю (</w:t>
            </w:r>
            <w:proofErr w:type="spellStart"/>
            <w:proofErr w:type="gramStart"/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д.б</w:t>
            </w:r>
            <w:proofErr w:type="spellEnd"/>
            <w:proofErr w:type="gramEnd"/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. заполнена Анкета уполномоченного представителя)</w:t>
            </w:r>
          </w:p>
        </w:tc>
      </w:tr>
      <w:tr w:rsidR="002B12F1" w:rsidRPr="0040790D" w:rsidTr="0040790D">
        <w:trPr>
          <w:gridBefore w:val="1"/>
          <w:wBefore w:w="17" w:type="dxa"/>
          <w:trHeight w:val="68"/>
        </w:trPr>
        <w:tc>
          <w:tcPr>
            <w:tcW w:w="433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1" w:type="dxa"/>
            <w:gridSpan w:val="54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электронного сообщения на адрес электронной почты (п.11 настоящей Анкеты)</w:t>
            </w:r>
          </w:p>
        </w:tc>
      </w:tr>
      <w:tr w:rsidR="002B12F1" w:rsidRPr="0040790D" w:rsidTr="0040790D">
        <w:trPr>
          <w:gridBefore w:val="1"/>
          <w:wBefore w:w="17" w:type="dxa"/>
          <w:trHeight w:val="68"/>
        </w:trPr>
        <w:tc>
          <w:tcPr>
            <w:tcW w:w="433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1" w:type="dxa"/>
            <w:gridSpan w:val="54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текстового сообщения на номер телефона (п.10 настоящей Анкеты)</w:t>
            </w:r>
          </w:p>
        </w:tc>
      </w:tr>
      <w:tr w:rsidR="002B12F1" w:rsidRPr="0040790D" w:rsidTr="0040790D">
        <w:trPr>
          <w:gridBefore w:val="1"/>
          <w:wBefore w:w="17" w:type="dxa"/>
          <w:trHeight w:val="68"/>
        </w:trPr>
        <w:tc>
          <w:tcPr>
            <w:tcW w:w="433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1" w:type="dxa"/>
            <w:gridSpan w:val="54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направление текстового сообщения на адрес электронной почты (п.11 настоящей Анкеты)</w:t>
            </w:r>
          </w:p>
        </w:tc>
      </w:tr>
      <w:tr w:rsidR="002B12F1" w:rsidRPr="0040790D" w:rsidTr="0040790D">
        <w:trPr>
          <w:gridBefore w:val="1"/>
          <w:wBefore w:w="17" w:type="dxa"/>
          <w:trHeight w:val="68"/>
        </w:trPr>
        <w:tc>
          <w:tcPr>
            <w:tcW w:w="433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1" w:type="dxa"/>
            <w:gridSpan w:val="54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</w:t>
            </w:r>
          </w:p>
        </w:tc>
      </w:tr>
      <w:tr w:rsidR="002B12F1" w:rsidRPr="0040790D" w:rsidTr="0040790D">
        <w:trPr>
          <w:gridBefore w:val="1"/>
          <w:wBefore w:w="17" w:type="dxa"/>
          <w:trHeight w:val="68"/>
        </w:trPr>
        <w:tc>
          <w:tcPr>
            <w:tcW w:w="433" w:type="dxa"/>
            <w:gridSpan w:val="3"/>
            <w:tcMar>
              <w:left w:w="0" w:type="dxa"/>
              <w:right w:w="0" w:type="dxa"/>
            </w:tcMar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</w:r>
            <w:r w:rsidR="000164B7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fldChar w:fldCharType="end"/>
            </w:r>
          </w:p>
        </w:tc>
        <w:tc>
          <w:tcPr>
            <w:tcW w:w="10011" w:type="dxa"/>
            <w:gridSpan w:val="54"/>
            <w:vAlign w:val="center"/>
          </w:tcPr>
          <w:p w:rsidR="002B12F1" w:rsidRPr="0040790D" w:rsidRDefault="002B12F1" w:rsidP="002B12F1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6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</w:t>
            </w:r>
          </w:p>
        </w:tc>
      </w:tr>
      <w:tr w:rsidR="00A26D9E" w:rsidRPr="0040790D" w:rsidTr="0040790D">
        <w:trPr>
          <w:gridBefore w:val="1"/>
          <w:wBefore w:w="17" w:type="dxa"/>
          <w:trHeight w:val="68"/>
        </w:trPr>
        <w:tc>
          <w:tcPr>
            <w:tcW w:w="26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5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</w:t>
            </w:r>
          </w:p>
        </w:tc>
        <w:tc>
          <w:tcPr>
            <w:tcW w:w="4634" w:type="dxa"/>
            <w:gridSpan w:val="30"/>
            <w:tcBorders>
              <w:bottom w:val="single" w:sz="12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t>Образец подписи зарегистрированного лица:</w:t>
            </w:r>
          </w:p>
        </w:tc>
        <w:tc>
          <w:tcPr>
            <w:tcW w:w="300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5244" w:type="dxa"/>
            <w:gridSpan w:val="25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Подпись проставлена в присутствии уполномоченного лица Регистратора.</w:t>
            </w:r>
          </w:p>
        </w:tc>
      </w:tr>
      <w:tr w:rsidR="00A26D9E" w:rsidRPr="0040790D" w:rsidTr="0040790D">
        <w:trPr>
          <w:gridBefore w:val="1"/>
          <w:wBefore w:w="17" w:type="dxa"/>
          <w:trHeight w:val="802"/>
        </w:trPr>
        <w:tc>
          <w:tcPr>
            <w:tcW w:w="4900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300" w:type="dxa"/>
            <w:tcBorders>
              <w:left w:val="single" w:sz="12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402" w:type="dxa"/>
            <w:gridSpan w:val="18"/>
            <w:tcBorders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  <w:tc>
          <w:tcPr>
            <w:tcW w:w="309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  <w:t>/</w:t>
            </w: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</w:p>
        </w:tc>
      </w:tr>
      <w:tr w:rsidR="00A26D9E" w:rsidRPr="0040790D" w:rsidTr="0040790D">
        <w:trPr>
          <w:gridBefore w:val="1"/>
          <w:wBefore w:w="17" w:type="dxa"/>
          <w:trHeight w:val="68"/>
        </w:trPr>
        <w:tc>
          <w:tcPr>
            <w:tcW w:w="4900" w:type="dxa"/>
            <w:gridSpan w:val="31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300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  <w:tc>
          <w:tcPr>
            <w:tcW w:w="2402" w:type="dxa"/>
            <w:gridSpan w:val="18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Подпись</w:t>
            </w:r>
          </w:p>
        </w:tc>
        <w:tc>
          <w:tcPr>
            <w:tcW w:w="309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  <w:t>Ф.И.О.</w:t>
            </w:r>
          </w:p>
        </w:tc>
      </w:tr>
    </w:tbl>
    <w:p w:rsidR="00A26D9E" w:rsidRPr="0040790D" w:rsidRDefault="00A26D9E" w:rsidP="00A26D9E">
      <w:pPr>
        <w:suppressAutoHyphens/>
        <w:spacing w:after="0" w:line="240" w:lineRule="auto"/>
        <w:rPr>
          <w:rFonts w:eastAsia="Times New Roman" w:cs="Times New Roman"/>
          <w:b/>
          <w:sz w:val="16"/>
          <w:szCs w:val="18"/>
          <w:lang w:eastAsia="ar-SA"/>
        </w:rPr>
        <w:sectPr w:rsidR="00A26D9E" w:rsidRPr="0040790D" w:rsidSect="009809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 w:code="9"/>
          <w:pgMar w:top="777" w:right="425" w:bottom="340" w:left="1134" w:header="340" w:footer="340" w:gutter="0"/>
          <w:cols w:space="720"/>
          <w:docGrid w:linePitch="360"/>
        </w:sectPr>
      </w:pPr>
    </w:p>
    <w:tbl>
      <w:tblPr>
        <w:tblW w:w="104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"/>
        <w:gridCol w:w="305"/>
        <w:gridCol w:w="107"/>
        <w:gridCol w:w="203"/>
        <w:gridCol w:w="1546"/>
        <w:gridCol w:w="71"/>
        <w:gridCol w:w="200"/>
        <w:gridCol w:w="161"/>
        <w:gridCol w:w="134"/>
        <w:gridCol w:w="34"/>
        <w:gridCol w:w="440"/>
        <w:gridCol w:w="426"/>
        <w:gridCol w:w="14"/>
        <w:gridCol w:w="724"/>
        <w:gridCol w:w="304"/>
        <w:gridCol w:w="162"/>
        <w:gridCol w:w="281"/>
        <w:gridCol w:w="35"/>
        <w:gridCol w:w="104"/>
        <w:gridCol w:w="18"/>
        <w:gridCol w:w="14"/>
        <w:gridCol w:w="286"/>
        <w:gridCol w:w="300"/>
        <w:gridCol w:w="18"/>
        <w:gridCol w:w="19"/>
        <w:gridCol w:w="619"/>
        <w:gridCol w:w="54"/>
        <w:gridCol w:w="293"/>
        <w:gridCol w:w="134"/>
        <w:gridCol w:w="163"/>
        <w:gridCol w:w="180"/>
        <w:gridCol w:w="137"/>
        <w:gridCol w:w="157"/>
        <w:gridCol w:w="87"/>
        <w:gridCol w:w="181"/>
        <w:gridCol w:w="294"/>
        <w:gridCol w:w="148"/>
        <w:gridCol w:w="2041"/>
        <w:gridCol w:w="30"/>
        <w:gridCol w:w="7"/>
      </w:tblGrid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lastRenderedPageBreak/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6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34"/>
            <w:tcMar>
              <w:left w:w="28" w:type="dxa"/>
              <w:right w:w="11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40790D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40790D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40790D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34"/>
            <w:tcMar>
              <w:left w:w="28" w:type="dxa"/>
              <w:right w:w="11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34"/>
            <w:tcMar>
              <w:left w:w="28" w:type="dxa"/>
              <w:right w:w="11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</w:t>
            </w:r>
            <w:bookmarkStart w:id="1" w:name="_GoBack"/>
            <w:bookmarkEnd w:id="1"/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м публичным должностным лицом (РПДЛ) *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6609" w:type="dxa"/>
            <w:gridSpan w:val="2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7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владельца (третьего лица):</w:t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</w:t>
            </w:r>
          </w:p>
        </w:tc>
        <w:tc>
          <w:tcPr>
            <w:tcW w:w="293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225" w:type="dxa"/>
            <w:gridSpan w:val="8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5917" w:type="dxa"/>
            <w:gridSpan w:val="2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8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 Информация о наличии выгодоприобретателя:</w:t>
            </w: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***</w:t>
            </w:r>
          </w:p>
        </w:tc>
        <w:tc>
          <w:tcPr>
            <w:tcW w:w="985" w:type="dxa"/>
            <w:gridSpan w:val="4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7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ind w:hanging="125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225" w:type="dxa"/>
            <w:gridSpan w:val="8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9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</w:t>
            </w:r>
            <w:r w:rsidRPr="0040790D">
              <w:rPr>
                <w:rFonts w:eastAsia="Times New Roman" w:cs="Times New Roman"/>
                <w:bCs/>
                <w:sz w:val="16"/>
                <w:szCs w:val="18"/>
                <w:lang w:eastAsia="ar-SA"/>
              </w:rPr>
              <w:t>Форма выплаты дивидендов: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636" w:type="dxa"/>
            <w:gridSpan w:val="15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40790D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40790D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2</w:t>
            </w:r>
            <w:r w:rsidR="00DA24AD" w:rsidRPr="0040790D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2</w:t>
            </w:r>
            <w:r w:rsidRPr="0040790D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318" w:type="dxa"/>
            <w:gridSpan w:val="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8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07" w:type="dxa"/>
            <w:gridSpan w:val="14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652219" w:rsidRPr="0040790D" w:rsidTr="0040790D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652219" w:rsidRPr="0040790D" w:rsidRDefault="00DA24AD" w:rsidP="00DA24A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20</w:t>
            </w:r>
            <w:r w:rsidR="00652219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 Информация о дееспособности:</w:t>
            </w:r>
            <w:r w:rsidR="00652219"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</w:p>
        </w:tc>
      </w:tr>
      <w:tr w:rsidR="00652219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636" w:type="dxa"/>
            <w:gridSpan w:val="15"/>
            <w:tcMar>
              <w:left w:w="108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iCs/>
                <w:sz w:val="16"/>
                <w:szCs w:val="18"/>
                <w:lang w:eastAsia="ar-SA"/>
              </w:rPr>
              <w:t>Дееспособный</w:t>
            </w:r>
          </w:p>
        </w:tc>
        <w:tc>
          <w:tcPr>
            <w:tcW w:w="318" w:type="dxa"/>
            <w:gridSpan w:val="3"/>
            <w:tcMar>
              <w:left w:w="0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318" w:type="dxa"/>
            <w:gridSpan w:val="2"/>
            <w:tcMar>
              <w:left w:w="0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507" w:type="dxa"/>
            <w:gridSpan w:val="14"/>
            <w:tcMar>
              <w:left w:w="108" w:type="dxa"/>
              <w:right w:w="0" w:type="dxa"/>
            </w:tcMar>
            <w:vAlign w:val="center"/>
          </w:tcPr>
          <w:p w:rsidR="00652219" w:rsidRPr="0040790D" w:rsidRDefault="00652219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proofErr w:type="gramStart"/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Недееспособный</w:t>
            </w:r>
            <w:proofErr w:type="gramEnd"/>
            <w:r w:rsidRPr="0040790D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/Ограничен в дееспособности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2</w:t>
            </w:r>
            <w:r w:rsidR="00DA24AD"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1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.Данные законного представителя (родителя, усыновителя, опекуна или попечителя)</w:t>
            </w:r>
          </w:p>
        </w:tc>
      </w:tr>
      <w:tr w:rsidR="00A26D9E" w:rsidRPr="0040790D" w:rsidTr="0040790D">
        <w:trPr>
          <w:gridBefore w:val="1"/>
          <w:gridAfter w:val="2"/>
          <w:wBefore w:w="30" w:type="dxa"/>
          <w:wAfter w:w="37" w:type="dxa"/>
          <w:trHeight w:val="20"/>
        </w:trPr>
        <w:tc>
          <w:tcPr>
            <w:tcW w:w="2161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Фамилия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Имя</w:t>
            </w:r>
            <w:r w:rsidRPr="0040790D">
              <w:rPr>
                <w:rFonts w:eastAsia="Times New Roman" w:cs="Times New Roman"/>
                <w:sz w:val="16"/>
                <w:szCs w:val="18"/>
                <w:lang w:val="en-US" w:eastAsia="ar-SA"/>
              </w:rPr>
              <w:t>,</w:t>
            </w: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592385393"/>
            <w:placeholder>
              <w:docPart w:val="B7F56906840F41D59A1415291B913C79"/>
            </w:placeholder>
            <w:showingPlcHdr/>
            <w:text/>
          </w:sdtPr>
          <w:sdtEndPr/>
          <w:sdtContent>
            <w:tc>
              <w:tcPr>
                <w:tcW w:w="8233" w:type="dxa"/>
                <w:gridSpan w:val="3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val="en-US"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wBefore w:w="30" w:type="dxa"/>
          <w:trHeight w:val="20"/>
        </w:trPr>
        <w:tc>
          <w:tcPr>
            <w:tcW w:w="3627" w:type="dxa"/>
            <w:gridSpan w:val="11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proofErr w:type="gramStart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Документ</w:t>
            </w:r>
            <w:proofErr w:type="gramEnd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удостоверяющий личность, серия, №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864584265"/>
            <w:placeholder>
              <w:docPart w:val="07DE3A50A5974EEB88CD15DA7ABF8F87"/>
            </w:placeholder>
            <w:showingPlcHdr/>
            <w:text/>
          </w:sdtPr>
          <w:sdtEndPr/>
          <w:sdtContent>
            <w:tc>
              <w:tcPr>
                <w:tcW w:w="1656" w:type="dxa"/>
                <w:gridSpan w:val="9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86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928234311"/>
            <w:placeholder>
              <w:docPart w:val="4F8545463B064C2BA2D29A9F5DAB8B3C"/>
            </w:placeholder>
            <w:showingPlcHdr/>
            <w:text/>
          </w:sdtPr>
          <w:sdtEndPr/>
          <w:sdtContent>
            <w:tc>
              <w:tcPr>
                <w:tcW w:w="1617" w:type="dxa"/>
                <w:gridSpan w:val="9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4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03623453"/>
            <w:placeholder>
              <w:docPart w:val="76BAA6CB59F143F2A9A8276A4EBBAF54"/>
            </w:placeholder>
            <w:showingPlcHdr/>
            <w:text/>
          </w:sdtPr>
          <w:sdtEndPr/>
          <w:sdtContent>
            <w:tc>
              <w:tcPr>
                <w:tcW w:w="2701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gridAfter w:val="2"/>
          <w:wBefore w:w="30" w:type="dxa"/>
          <w:wAfter w:w="37" w:type="dxa"/>
          <w:trHeight w:val="20"/>
        </w:trPr>
        <w:tc>
          <w:tcPr>
            <w:tcW w:w="2161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proofErr w:type="gramStart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Выдан</w:t>
            </w:r>
            <w:proofErr w:type="gramEnd"/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 (кем, когда)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220974010"/>
            <w:placeholder>
              <w:docPart w:val="1733F0184E9042C0BEE1ECE0D6E99111"/>
            </w:placeholder>
            <w:showingPlcHdr/>
            <w:text/>
          </w:sdtPr>
          <w:sdtEndPr/>
          <w:sdtContent>
            <w:tc>
              <w:tcPr>
                <w:tcW w:w="8233" w:type="dxa"/>
                <w:gridSpan w:val="3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gridAfter w:val="2"/>
          <w:wBefore w:w="30" w:type="dxa"/>
          <w:wAfter w:w="37" w:type="dxa"/>
          <w:trHeight w:val="20"/>
        </w:trPr>
        <w:tc>
          <w:tcPr>
            <w:tcW w:w="4365" w:type="dxa"/>
            <w:gridSpan w:val="13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Реквизиты акта о назначении опекуна либо попечителя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42261980"/>
            <w:placeholder>
              <w:docPart w:val="89112F3E622C4D8B99EEEF977DE867FD"/>
            </w:placeholder>
            <w:showingPlcHdr/>
            <w:text/>
          </w:sdtPr>
          <w:sdtEndPr/>
          <w:sdtContent>
            <w:tc>
              <w:tcPr>
                <w:tcW w:w="6029" w:type="dxa"/>
                <w:gridSpan w:val="24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gridAfter w:val="1"/>
          <w:wBefore w:w="30" w:type="dxa"/>
          <w:wAfter w:w="7" w:type="dxa"/>
          <w:trHeight w:val="379"/>
        </w:trPr>
        <w:tc>
          <w:tcPr>
            <w:tcW w:w="5147" w:type="dxa"/>
            <w:gridSpan w:val="1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Образец подписи законного представителя</w:t>
            </w:r>
          </w:p>
        </w:tc>
        <w:tc>
          <w:tcPr>
            <w:tcW w:w="22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A26D9E" w:rsidRPr="0040790D" w:rsidTr="0040790D">
        <w:trPr>
          <w:gridBefore w:val="1"/>
          <w:gridAfter w:val="1"/>
          <w:wBefore w:w="30" w:type="dxa"/>
          <w:wAfter w:w="7" w:type="dxa"/>
          <w:trHeight w:val="70"/>
        </w:trPr>
        <w:tc>
          <w:tcPr>
            <w:tcW w:w="5147" w:type="dxa"/>
            <w:gridSpan w:val="1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202" w:type="dxa"/>
            <w:gridSpan w:val="13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94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781" w:type="dxa"/>
            <w:gridSpan w:val="6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</w:tr>
      <w:tr w:rsidR="00A26D9E" w:rsidRPr="0040790D" w:rsidTr="0040790D">
        <w:trPr>
          <w:gridBefore w:val="1"/>
          <w:gridAfter w:val="1"/>
          <w:wBefore w:w="30" w:type="dxa"/>
          <w:wAfter w:w="7" w:type="dxa"/>
          <w:trHeight w:val="20"/>
        </w:trPr>
        <w:tc>
          <w:tcPr>
            <w:tcW w:w="5147" w:type="dxa"/>
            <w:gridSpan w:val="1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6"/>
                <w:szCs w:val="18"/>
                <w:lang w:eastAsia="ar-SA"/>
              </w:rPr>
              <w:t>Подпись проставлена в присутствии работника регистратора</w:t>
            </w:r>
          </w:p>
        </w:tc>
        <w:tc>
          <w:tcPr>
            <w:tcW w:w="2202" w:type="dxa"/>
            <w:gridSpan w:val="13"/>
            <w:tcBorders>
              <w:bottom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94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838991694"/>
            <w:placeholder>
              <w:docPart w:val="FEB16A401AA542B7A090663135A31A98"/>
            </w:placeholder>
            <w:showingPlcHdr/>
            <w:text/>
          </w:sdtPr>
          <w:sdtEndPr/>
          <w:sdtContent>
            <w:tc>
              <w:tcPr>
                <w:tcW w:w="2781" w:type="dxa"/>
                <w:gridSpan w:val="6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Before w:val="1"/>
          <w:gridAfter w:val="1"/>
          <w:wBefore w:w="30" w:type="dxa"/>
          <w:wAfter w:w="7" w:type="dxa"/>
          <w:trHeight w:val="20"/>
        </w:trPr>
        <w:tc>
          <w:tcPr>
            <w:tcW w:w="5147" w:type="dxa"/>
            <w:gridSpan w:val="17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202" w:type="dxa"/>
            <w:gridSpan w:val="13"/>
            <w:tcBorders>
              <w:top w:val="single" w:sz="4" w:space="0" w:color="auto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(Подпись)</w:t>
            </w:r>
          </w:p>
        </w:tc>
        <w:tc>
          <w:tcPr>
            <w:tcW w:w="294" w:type="dxa"/>
            <w:gridSpan w:val="2"/>
            <w:tcBorders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8"/>
                <w:vertAlign w:val="superscript"/>
                <w:lang w:eastAsia="ar-SA"/>
              </w:rPr>
              <w:t>(Ф.И.О.)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2</w:t>
            </w:r>
            <w:r w:rsidR="00DA24AD"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Информация для выплаты доходов по ценным бумагам банковским переводом:</w:t>
            </w:r>
          </w:p>
        </w:tc>
      </w:tr>
      <w:tr w:rsidR="00A26D9E" w:rsidRPr="0040790D" w:rsidTr="0040790D">
        <w:trPr>
          <w:gridAfter w:val="2"/>
          <w:wAfter w:w="37" w:type="dxa"/>
          <w:trHeight w:val="139"/>
        </w:trPr>
        <w:tc>
          <w:tcPr>
            <w:tcW w:w="6555" w:type="dxa"/>
            <w:gridSpan w:val="26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3869" w:type="dxa"/>
            <w:gridSpan w:val="1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Идентификационный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номер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банка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(ИНН)</w:t>
            </w:r>
          </w:p>
        </w:tc>
      </w:tr>
      <w:tr w:rsidR="00A26D9E" w:rsidRPr="0040790D" w:rsidTr="0040790D">
        <w:trPr>
          <w:gridAfter w:val="2"/>
          <w:wAfter w:w="37" w:type="dxa"/>
          <w:trHeight w:val="8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669686284"/>
            <w:placeholder>
              <w:docPart w:val="4DA8B32952E64AF98E81F7323AD08C2F"/>
            </w:placeholder>
            <w:showingPlcHdr/>
            <w:text/>
          </w:sdtPr>
          <w:sdtEndPr/>
          <w:sdtContent>
            <w:tc>
              <w:tcPr>
                <w:tcW w:w="6555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44" w:type="dxa"/>
            <w:gridSpan w:val="4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834954671"/>
            <w:placeholder>
              <w:docPart w:val="3982037B8D554A74BA7AB9FAED020B72"/>
            </w:placeholder>
            <w:showingPlcHdr/>
            <w:text/>
          </w:sdtPr>
          <w:sdtEndPr/>
          <w:sdtContent>
            <w:tc>
              <w:tcPr>
                <w:tcW w:w="322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Наименование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банка</w:t>
            </w:r>
            <w:proofErr w:type="spellEnd"/>
          </w:p>
        </w:tc>
      </w:tr>
      <w:tr w:rsidR="00A26D9E" w:rsidRPr="0040790D" w:rsidTr="0040790D">
        <w:trPr>
          <w:gridAfter w:val="2"/>
          <w:wAfter w:w="37" w:type="dxa"/>
          <w:trHeight w:val="7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394163415"/>
            <w:placeholder>
              <w:docPart w:val="DE58955BBD2148AC93AEF1053853D02F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6555" w:type="dxa"/>
            <w:gridSpan w:val="2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Корреспондентский</w:t>
            </w:r>
            <w:proofErr w:type="spellEnd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 xml:space="preserve"> </w:t>
            </w:r>
            <w:proofErr w:type="spellStart"/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счет</w:t>
            </w:r>
            <w:proofErr w:type="spellEnd"/>
          </w:p>
        </w:tc>
        <w:tc>
          <w:tcPr>
            <w:tcW w:w="961" w:type="dxa"/>
            <w:gridSpan w:val="6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2908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БИК</w:t>
            </w:r>
          </w:p>
        </w:tc>
      </w:tr>
      <w:tr w:rsidR="00A26D9E" w:rsidRPr="0040790D" w:rsidTr="0040790D">
        <w:trPr>
          <w:gridAfter w:val="2"/>
          <w:wAfter w:w="37" w:type="dxa"/>
          <w:trHeight w:val="7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88962515"/>
            <w:placeholder>
              <w:docPart w:val="4E058CB507FB4491BE042A40390ACE3C"/>
            </w:placeholder>
            <w:showingPlcHdr/>
            <w:text/>
          </w:sdtPr>
          <w:sdtEndPr/>
          <w:sdtContent>
            <w:tc>
              <w:tcPr>
                <w:tcW w:w="6555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61" w:type="dxa"/>
            <w:gridSpan w:val="6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-45769186"/>
            <w:placeholder>
              <w:docPart w:val="AA0A2410E04D4497A340D86389CCA0A7"/>
            </w:placeholder>
            <w:showingPlcHdr/>
            <w:text/>
          </w:sdtPr>
          <w:sdtEndPr/>
          <w:sdtContent>
            <w:tc>
              <w:tcPr>
                <w:tcW w:w="290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25684576"/>
            <w:placeholder>
              <w:docPart w:val="111EF0435C574F66B00101B0F9685D03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-239801118"/>
            <w:placeholder>
              <w:docPart w:val="D6E5E3D2A2374BB2AAF0D58B660199FB"/>
            </w:placeholder>
            <w:showingPlcHdr/>
            <w:text/>
          </w:sdtPr>
          <w:sdtEndPr/>
          <w:sdtContent>
            <w:tc>
              <w:tcPr>
                <w:tcW w:w="6555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26D9E" w:rsidRPr="0040790D" w:rsidRDefault="00A26D9E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869" w:type="dxa"/>
            <w:gridSpan w:val="1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10424" w:type="dxa"/>
            <w:gridSpan w:val="38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DA24A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2</w:t>
            </w:r>
            <w:r w:rsidR="00DA24AD"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3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817" w:type="dxa"/>
            <w:gridSpan w:val="3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Лично у регистратора</w:t>
            </w:r>
          </w:p>
        </w:tc>
        <w:tc>
          <w:tcPr>
            <w:tcW w:w="29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942" w:type="dxa"/>
            <w:gridSpan w:val="6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Почтовым  отправлением</w:t>
            </w:r>
          </w:p>
        </w:tc>
        <w:tc>
          <w:tcPr>
            <w:tcW w:w="443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r>
            <w:r w:rsidR="000164B7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fldChar w:fldCharType="end"/>
            </w:r>
          </w:p>
        </w:tc>
        <w:tc>
          <w:tcPr>
            <w:tcW w:w="2799" w:type="dxa"/>
            <w:gridSpan w:val="18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i/>
                <w:sz w:val="14"/>
                <w:szCs w:val="18"/>
                <w:lang w:eastAsia="ar-SA"/>
              </w:rPr>
              <w:t>Уполномоченным представителем</w:t>
            </w:r>
          </w:p>
        </w:tc>
        <w:tc>
          <w:tcPr>
            <w:tcW w:w="442" w:type="dxa"/>
            <w:gridSpan w:val="2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  <w:tc>
          <w:tcPr>
            <w:tcW w:w="2041" w:type="dxa"/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4.</w:t>
            </w:r>
          </w:p>
        </w:tc>
        <w:tc>
          <w:tcPr>
            <w:tcW w:w="10089" w:type="dxa"/>
            <w:gridSpan w:val="36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Укажите Ваши основные источники дохода: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9779" w:type="dxa"/>
            <w:gridSpan w:val="34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16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Пенсия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488" w:type="dxa"/>
            <w:gridSpan w:val="13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от предпринимательской деятельности</w:t>
            </w:r>
          </w:p>
        </w:tc>
      </w:tr>
      <w:tr w:rsidR="00A26D9E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16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от вкладов (депозитов)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val="en-US"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488" w:type="dxa"/>
            <w:gridSpan w:val="13"/>
            <w:tcMar>
              <w:left w:w="108" w:type="dxa"/>
              <w:right w:w="0" w:type="dxa"/>
            </w:tcMar>
            <w:vAlign w:val="center"/>
          </w:tcPr>
          <w:p w:rsidR="00A26D9E" w:rsidRPr="0040790D" w:rsidRDefault="00A26D9E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Личные сбережения</w:t>
            </w:r>
          </w:p>
        </w:tc>
      </w:tr>
      <w:tr w:rsidR="0040790D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16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488" w:type="dxa"/>
            <w:gridSpan w:val="13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Наследство</w:t>
            </w:r>
          </w:p>
        </w:tc>
      </w:tr>
      <w:tr w:rsidR="0040790D" w:rsidRPr="0040790D" w:rsidTr="0040790D">
        <w:trPr>
          <w:gridAfter w:val="2"/>
          <w:wAfter w:w="37" w:type="dxa"/>
          <w:trHeight w:val="20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8"/>
                <w:lang w:eastAsia="ar-SA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4654" w:type="dxa"/>
            <w:gridSpan w:val="16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 xml:space="preserve">Иные доходы (укажите вид дохода, либо </w:t>
            </w:r>
            <w:r w:rsidRPr="0040790D">
              <w:rPr>
                <w:rFonts w:eastAsia="Times New Roman" w:cs="Times New Roman"/>
                <w:sz w:val="14"/>
                <w:szCs w:val="17"/>
                <w:u w:val="single"/>
                <w:lang w:eastAsia="ar-SA"/>
              </w:rPr>
              <w:t>отсутствие</w:t>
            </w: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 xml:space="preserve"> дохода)</w:t>
            </w:r>
          </w:p>
        </w:tc>
        <w:tc>
          <w:tcPr>
            <w:tcW w:w="637" w:type="dxa"/>
            <w:gridSpan w:val="5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4488" w:type="dxa"/>
            <w:gridSpan w:val="13"/>
            <w:tcMar>
              <w:left w:w="108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</w:p>
        </w:tc>
      </w:tr>
      <w:tr w:rsidR="0040790D" w:rsidRPr="0040790D" w:rsidTr="0040790D">
        <w:trPr>
          <w:gridAfter w:val="2"/>
          <w:wAfter w:w="37" w:type="dxa"/>
          <w:trHeight w:val="80"/>
        </w:trPr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2376873"/>
            <w:placeholder>
              <w:docPart w:val="06C730A80156436FB6D3FDD56AB4D109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38"/>
                <w:tcBorders>
                  <w:bottom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40790D">
        <w:trPr>
          <w:gridAfter w:val="2"/>
          <w:wAfter w:w="37" w:type="dxa"/>
          <w:trHeight w:val="149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5.</w:t>
            </w:r>
          </w:p>
        </w:tc>
        <w:tc>
          <w:tcPr>
            <w:tcW w:w="4526" w:type="dxa"/>
            <w:gridSpan w:val="14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38" w:type="dxa"/>
            <w:gridSpan w:val="4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294" w:type="dxa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189" w:type="dxa"/>
            <w:gridSpan w:val="2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иное</w:t>
            </w:r>
          </w:p>
        </w:tc>
      </w:tr>
      <w:tr w:rsidR="0040790D" w:rsidRPr="0040790D" w:rsidTr="0040790D">
        <w:trPr>
          <w:gridAfter w:val="2"/>
          <w:wAfter w:w="37" w:type="dxa"/>
          <w:trHeight w:val="139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1918054559"/>
            <w:placeholder>
              <w:docPart w:val="C8E2C09C751545D5AFC1E26F9C0874C2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4"/>
                    <w:szCs w:val="17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40790D">
        <w:trPr>
          <w:gridAfter w:val="2"/>
          <w:wAfter w:w="37" w:type="dxa"/>
          <w:trHeight w:val="149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5.</w:t>
            </w: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1.</w:t>
            </w:r>
          </w:p>
        </w:tc>
        <w:tc>
          <w:tcPr>
            <w:tcW w:w="4526" w:type="dxa"/>
            <w:gridSpan w:val="14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438" w:type="dxa"/>
            <w:gridSpan w:val="4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деятельность не ведется</w:t>
            </w:r>
          </w:p>
        </w:tc>
        <w:tc>
          <w:tcPr>
            <w:tcW w:w="294" w:type="dxa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189" w:type="dxa"/>
            <w:gridSpan w:val="2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иное</w:t>
            </w:r>
          </w:p>
        </w:tc>
      </w:tr>
      <w:tr w:rsidR="0040790D" w:rsidRPr="0040790D" w:rsidTr="0040790D">
        <w:trPr>
          <w:gridAfter w:val="2"/>
          <w:wAfter w:w="37" w:type="dxa"/>
          <w:trHeight w:val="139"/>
        </w:trPr>
        <w:sdt>
          <w:sdtPr>
            <w:rPr>
              <w:rFonts w:eastAsia="Times New Roman" w:cs="Times New Roman"/>
              <w:b/>
              <w:i/>
              <w:sz w:val="14"/>
              <w:szCs w:val="18"/>
              <w:lang w:eastAsia="ar-SA"/>
            </w:rPr>
            <w:id w:val="-676730137"/>
            <w:placeholder>
              <w:docPart w:val="2A9CA36D72464292A8CECA47E32132D9"/>
            </w:placeholder>
            <w:showingPlcHdr/>
            <w:text/>
          </w:sdtPr>
          <w:sdtEndPr/>
          <w:sdtContent>
            <w:tc>
              <w:tcPr>
                <w:tcW w:w="10424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4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14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40790D">
        <w:trPr>
          <w:gridAfter w:val="2"/>
          <w:wAfter w:w="37" w:type="dxa"/>
          <w:trHeight w:val="54"/>
        </w:trPr>
        <w:tc>
          <w:tcPr>
            <w:tcW w:w="335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526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642" w:type="dxa"/>
            <w:gridSpan w:val="15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17"/>
                <w:lang w:eastAsia="ar-SA"/>
              </w:rPr>
            </w:pPr>
          </w:p>
        </w:tc>
      </w:tr>
      <w:tr w:rsidR="0040790D" w:rsidRPr="0040790D" w:rsidTr="0040790D">
        <w:trPr>
          <w:gridAfter w:val="2"/>
          <w:wAfter w:w="37" w:type="dxa"/>
          <w:trHeight w:val="149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6.</w:t>
            </w:r>
          </w:p>
        </w:tc>
        <w:tc>
          <w:tcPr>
            <w:tcW w:w="4526" w:type="dxa"/>
            <w:gridSpan w:val="1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краткосрочный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долгосрочный</w:t>
            </w:r>
          </w:p>
        </w:tc>
      </w:tr>
      <w:tr w:rsidR="0040790D" w:rsidRPr="0040790D" w:rsidTr="0040790D">
        <w:trPr>
          <w:gridAfter w:val="2"/>
          <w:wAfter w:w="37" w:type="dxa"/>
          <w:trHeight w:val="68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1927" w:type="dxa"/>
            <w:gridSpan w:val="4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238" w:type="dxa"/>
            <w:gridSpan w:val="8"/>
            <w:tcBorders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40790D">
        <w:trPr>
          <w:gridAfter w:val="2"/>
          <w:wAfter w:w="37" w:type="dxa"/>
          <w:trHeight w:val="156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7.</w:t>
            </w:r>
          </w:p>
        </w:tc>
        <w:tc>
          <w:tcPr>
            <w:tcW w:w="2456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Финансовое положение: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устойчивое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неустойчивое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в процедуре банкротства</w:t>
            </w:r>
          </w:p>
        </w:tc>
      </w:tr>
      <w:tr w:rsidR="0040790D" w:rsidRPr="0040790D" w:rsidTr="0040790D">
        <w:trPr>
          <w:gridAfter w:val="2"/>
          <w:wAfter w:w="37" w:type="dxa"/>
          <w:trHeight w:val="149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456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40790D">
        <w:trPr>
          <w:gridAfter w:val="2"/>
          <w:wAfter w:w="37" w:type="dxa"/>
          <w:trHeight w:val="267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8.</w:t>
            </w:r>
          </w:p>
        </w:tc>
        <w:tc>
          <w:tcPr>
            <w:tcW w:w="2456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Сведения о деловой репутации:****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наличие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отсутствие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40790D">
        <w:trPr>
          <w:gridAfter w:val="2"/>
          <w:wAfter w:w="37" w:type="dxa"/>
          <w:trHeight w:val="149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456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</w:p>
        </w:tc>
      </w:tr>
      <w:tr w:rsidR="0040790D" w:rsidRPr="0040790D" w:rsidTr="0040790D">
        <w:trPr>
          <w:gridAfter w:val="2"/>
          <w:wAfter w:w="37" w:type="dxa"/>
          <w:trHeight w:val="61"/>
        </w:trPr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2</w:t>
            </w:r>
            <w:r w:rsidRPr="0040790D">
              <w:rPr>
                <w:rFonts w:eastAsia="Times New Roman" w:cs="Times New Roman"/>
                <w:sz w:val="14"/>
                <w:szCs w:val="17"/>
                <w:lang w:val="en-US" w:eastAsia="ar-SA"/>
              </w:rPr>
              <w:t>9.</w:t>
            </w:r>
          </w:p>
        </w:tc>
        <w:tc>
          <w:tcPr>
            <w:tcW w:w="2456" w:type="dxa"/>
            <w:gridSpan w:val="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63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сделка</w:t>
            </w:r>
          </w:p>
        </w:tc>
        <w:tc>
          <w:tcPr>
            <w:tcW w:w="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642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наследство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иное</w:t>
            </w:r>
          </w:p>
        </w:tc>
      </w:tr>
      <w:tr w:rsidR="0040790D" w:rsidRPr="0040790D" w:rsidTr="0040790D">
        <w:trPr>
          <w:trHeight w:val="64"/>
        </w:trPr>
        <w:sdt>
          <w:sdtPr>
            <w:rPr>
              <w:rFonts w:eastAsia="Times New Roman" w:cs="Times New Roman"/>
              <w:b/>
              <w:i/>
              <w:sz w:val="6"/>
              <w:szCs w:val="18"/>
              <w:lang w:eastAsia="ar-SA"/>
            </w:rPr>
            <w:id w:val="877746087"/>
            <w:placeholder>
              <w:docPart w:val="9B7FF5EA181E4CB6A08B1C695FBBC359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4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0790D" w:rsidRPr="0040790D" w:rsidRDefault="0040790D" w:rsidP="00A26D9E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6"/>
                    <w:szCs w:val="18"/>
                    <w:lang w:eastAsia="ar-SA"/>
                  </w:rPr>
                </w:pPr>
                <w:r w:rsidRPr="0040790D">
                  <w:rPr>
                    <w:rFonts w:eastAsia="Times New Roman" w:cs="Times New Roman"/>
                    <w:i/>
                    <w:color w:val="808080"/>
                    <w:sz w:val="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40790D" w:rsidRPr="0040790D" w:rsidTr="0040790D">
        <w:trPr>
          <w:trHeight w:val="87"/>
        </w:trPr>
        <w:tc>
          <w:tcPr>
            <w:tcW w:w="10461" w:type="dxa"/>
            <w:gridSpan w:val="40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30.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</w:t>
            </w:r>
            <w:r w:rsidR="00B644C1">
              <w:rPr>
                <w:rFonts w:eastAsia="Times New Roman" w:cs="Times New Roman"/>
                <w:sz w:val="14"/>
                <w:szCs w:val="18"/>
                <w:lang w:eastAsia="ar-SA"/>
              </w:rPr>
              <w:t xml:space="preserve"> Регистратору, указанном в п. 23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  <w:p w:rsidR="0040790D" w:rsidRPr="0040790D" w:rsidRDefault="00B644C1" w:rsidP="00A26D9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466055">
              <w:rPr>
                <w:rFonts w:eastAsia="Times New Roman" w:cs="Times New Roman"/>
                <w:sz w:val="14"/>
                <w:szCs w:val="18"/>
                <w:lang w:eastAsia="ar-SA"/>
              </w:rPr>
              <w:t>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40790D" w:rsidRPr="0040790D" w:rsidTr="0040790D">
        <w:trPr>
          <w:trHeight w:val="101"/>
        </w:trPr>
        <w:tc>
          <w:tcPr>
            <w:tcW w:w="323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0" w:type="dxa"/>
            <w:gridSpan w:val="2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//</w:t>
            </w:r>
          </w:p>
        </w:tc>
        <w:tc>
          <w:tcPr>
            <w:tcW w:w="3365" w:type="dxa"/>
            <w:gridSpan w:val="16"/>
            <w:tcBorders>
              <w:bottom w:val="single" w:sz="4" w:space="0" w:color="auto"/>
            </w:tcBorders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425" w:type="dxa"/>
            <w:gridSpan w:val="11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40790D">
        <w:trPr>
          <w:trHeight w:val="71"/>
        </w:trPr>
        <w:tc>
          <w:tcPr>
            <w:tcW w:w="3231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bCs/>
                <w:sz w:val="14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40" w:type="dxa"/>
            <w:gridSpan w:val="2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365" w:type="dxa"/>
            <w:gridSpan w:val="16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Ф.И.О.</w:t>
            </w:r>
          </w:p>
        </w:tc>
        <w:tc>
          <w:tcPr>
            <w:tcW w:w="3425" w:type="dxa"/>
            <w:gridSpan w:val="11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40790D">
        <w:trPr>
          <w:trHeight w:val="70"/>
        </w:trPr>
        <w:tc>
          <w:tcPr>
            <w:tcW w:w="3231" w:type="dxa"/>
            <w:gridSpan w:val="11"/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"/>
                <w:szCs w:val="18"/>
                <w:lang w:eastAsia="ar-SA"/>
              </w:rPr>
            </w:pPr>
          </w:p>
        </w:tc>
        <w:tc>
          <w:tcPr>
            <w:tcW w:w="440" w:type="dxa"/>
            <w:gridSpan w:val="2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  <w:tc>
          <w:tcPr>
            <w:tcW w:w="3365" w:type="dxa"/>
            <w:gridSpan w:val="16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  <w:tc>
          <w:tcPr>
            <w:tcW w:w="3425" w:type="dxa"/>
            <w:gridSpan w:val="11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4"/>
                <w:szCs w:val="18"/>
                <w:lang w:eastAsia="ar-SA"/>
              </w:rPr>
            </w:pPr>
          </w:p>
        </w:tc>
      </w:tr>
      <w:tr w:rsidR="0040790D" w:rsidRPr="0040790D" w:rsidTr="0040790D">
        <w:trPr>
          <w:trHeight w:val="71"/>
        </w:trPr>
        <w:tc>
          <w:tcPr>
            <w:tcW w:w="323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3</w:t>
            </w:r>
            <w:r w:rsidRPr="0040790D">
              <w:rPr>
                <w:rFonts w:eastAsia="Times New Roman" w:cs="Times New Roman"/>
                <w:sz w:val="14"/>
                <w:szCs w:val="18"/>
                <w:lang w:val="en-US" w:eastAsia="ar-SA"/>
              </w:rPr>
              <w:t>1</w:t>
            </w: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. Дата заполнения анкеты</w:t>
            </w:r>
          </w:p>
        </w:tc>
        <w:tc>
          <w:tcPr>
            <w:tcW w:w="7230" w:type="dxa"/>
            <w:gridSpan w:val="29"/>
          </w:tcPr>
          <w:p w:rsidR="0040790D" w:rsidRPr="0040790D" w:rsidRDefault="0040790D" w:rsidP="00A26D9E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40790D">
        <w:trPr>
          <w:trHeight w:val="229"/>
        </w:trPr>
        <w:tc>
          <w:tcPr>
            <w:tcW w:w="3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sz w:val="14"/>
                <w:szCs w:val="18"/>
                <w:lang w:eastAsia="ar-SA"/>
              </w:rPr>
              <w:id w:val="-329457721"/>
              <w:placeholder>
                <w:docPart w:val="FC5D8C01B7A54D3AA8368F4DA645F7AB"/>
              </w:placeholder>
              <w:showingPlcHdr/>
              <w:date w:fullDate="2016-09-29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:rsidR="0040790D" w:rsidRPr="0040790D" w:rsidRDefault="0040790D" w:rsidP="00A26D9E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4"/>
                    <w:szCs w:val="12"/>
                    <w:lang w:val="en-US" w:eastAsia="ar-SA"/>
                  </w:rPr>
                </w:pPr>
                <w:r w:rsidRPr="0040790D">
                  <w:rPr>
                    <w:rFonts w:eastAsia="Times New Roman" w:cs="Times New Roman"/>
                    <w:color w:val="808080"/>
                    <w:sz w:val="14"/>
                    <w:szCs w:val="20"/>
                    <w:lang w:eastAsia="ar-SA"/>
                  </w:rPr>
                  <w:t xml:space="preserve">                  </w:t>
                </w:r>
              </w:p>
            </w:sdtContent>
          </w:sdt>
        </w:tc>
        <w:tc>
          <w:tcPr>
            <w:tcW w:w="7230" w:type="dxa"/>
            <w:gridSpan w:val="29"/>
            <w:tcBorders>
              <w:left w:val="single" w:sz="4" w:space="0" w:color="auto"/>
            </w:tcBorders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2"/>
                <w:lang w:val="en-US" w:eastAsia="ar-SA"/>
              </w:rPr>
            </w:pPr>
          </w:p>
        </w:tc>
      </w:tr>
      <w:tr w:rsidR="0040790D" w:rsidRPr="0040790D" w:rsidTr="0040790D">
        <w:trPr>
          <w:trHeight w:val="60"/>
        </w:trPr>
        <w:tc>
          <w:tcPr>
            <w:tcW w:w="10461" w:type="dxa"/>
            <w:gridSpan w:val="40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A26D9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12"/>
                <w:lang w:val="en-US" w:eastAsia="ar-SA"/>
              </w:rPr>
            </w:pPr>
          </w:p>
        </w:tc>
      </w:tr>
      <w:tr w:rsidR="0040790D" w:rsidRPr="0040790D" w:rsidTr="0040790D">
        <w:trPr>
          <w:trHeight w:val="287"/>
        </w:trPr>
        <w:tc>
          <w:tcPr>
            <w:tcW w:w="10461" w:type="dxa"/>
            <w:gridSpan w:val="40"/>
            <w:tcMar>
              <w:left w:w="0" w:type="dxa"/>
              <w:right w:w="0" w:type="dxa"/>
            </w:tcMar>
            <w:vAlign w:val="center"/>
          </w:tcPr>
          <w:p w:rsidR="0040790D" w:rsidRPr="0040790D" w:rsidRDefault="0040790D" w:rsidP="00E71C2C">
            <w:pPr>
              <w:spacing w:line="240" w:lineRule="auto"/>
              <w:ind w:left="-142" w:right="54" w:firstLine="142"/>
              <w:contextualSpacing/>
              <w:jc w:val="both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40790D" w:rsidRPr="0040790D" w:rsidTr="0040790D">
        <w:trPr>
          <w:trHeight w:val="212"/>
        </w:trPr>
        <w:tc>
          <w:tcPr>
            <w:tcW w:w="442" w:type="dxa"/>
            <w:gridSpan w:val="3"/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0019" w:type="dxa"/>
            <w:gridSpan w:val="37"/>
          </w:tcPr>
          <w:p w:rsidR="0040790D" w:rsidRPr="0040790D" w:rsidRDefault="0040790D" w:rsidP="00E71C2C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указанный в настоящей Анкете номер мобильного телефона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40790D" w:rsidRPr="0040790D" w:rsidTr="0040790D">
        <w:trPr>
          <w:trHeight w:val="212"/>
        </w:trPr>
        <w:tc>
          <w:tcPr>
            <w:tcW w:w="442" w:type="dxa"/>
            <w:gridSpan w:val="3"/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instrText xml:space="preserve"> FORMCHECKBOX </w:instrText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</w:r>
            <w:r w:rsidR="000164B7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separate"/>
            </w:r>
            <w:r w:rsidRPr="0040790D">
              <w:rPr>
                <w:rFonts w:eastAsia="Times New Roman" w:cs="Times New Roman"/>
                <w:b/>
                <w:sz w:val="14"/>
                <w:szCs w:val="17"/>
                <w:lang w:eastAsia="ar-SA"/>
              </w:rPr>
              <w:fldChar w:fldCharType="end"/>
            </w:r>
          </w:p>
        </w:tc>
        <w:tc>
          <w:tcPr>
            <w:tcW w:w="10019" w:type="dxa"/>
            <w:gridSpan w:val="37"/>
          </w:tcPr>
          <w:p w:rsidR="0040790D" w:rsidRPr="0040790D" w:rsidRDefault="0040790D" w:rsidP="00E71C2C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Прошу учесть изменение ранее предоставленных данных (п.п.10, 11 настоящей Анкеты)  в целях пользования мобильным приложением</w:t>
            </w:r>
          </w:p>
        </w:tc>
      </w:tr>
      <w:tr w:rsidR="0040790D" w:rsidRPr="0040790D" w:rsidTr="0040790D">
        <w:trPr>
          <w:trHeight w:val="212"/>
        </w:trPr>
        <w:tc>
          <w:tcPr>
            <w:tcW w:w="10461" w:type="dxa"/>
            <w:gridSpan w:val="40"/>
            <w:tcMar>
              <w:left w:w="0" w:type="dxa"/>
              <w:right w:w="0" w:type="dxa"/>
            </w:tcMar>
          </w:tcPr>
          <w:p w:rsidR="0040790D" w:rsidRPr="0040790D" w:rsidRDefault="0040790D" w:rsidP="00E71C2C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7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</w:t>
            </w:r>
            <w:proofErr w:type="gramStart"/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н(</w:t>
            </w:r>
            <w:proofErr w:type="gramEnd"/>
            <w:r w:rsidRPr="0040790D">
              <w:rPr>
                <w:rFonts w:eastAsia="Times New Roman" w:cs="Times New Roman"/>
                <w:sz w:val="14"/>
                <w:szCs w:val="17"/>
                <w:lang w:eastAsia="ar-SA"/>
              </w:rPr>
              <w:t>а), принимаю Условия в полном объеме и обязуюсь их выполнять.</w:t>
            </w:r>
          </w:p>
        </w:tc>
      </w:tr>
      <w:tr w:rsidR="0040790D" w:rsidRPr="0040790D" w:rsidTr="0040790D">
        <w:trPr>
          <w:trHeight w:val="212"/>
        </w:trPr>
        <w:tc>
          <w:tcPr>
            <w:tcW w:w="323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0" w:type="dxa"/>
            <w:gridSpan w:val="2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//</w:t>
            </w:r>
          </w:p>
        </w:tc>
        <w:tc>
          <w:tcPr>
            <w:tcW w:w="3365" w:type="dxa"/>
            <w:gridSpan w:val="16"/>
            <w:tcBorders>
              <w:bottom w:val="single" w:sz="4" w:space="0" w:color="auto"/>
            </w:tcBorders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425" w:type="dxa"/>
            <w:gridSpan w:val="11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40790D" w:rsidRPr="0040790D" w:rsidTr="0040790D">
        <w:trPr>
          <w:trHeight w:val="71"/>
        </w:trPr>
        <w:tc>
          <w:tcPr>
            <w:tcW w:w="3231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b/>
                <w:bCs/>
                <w:sz w:val="14"/>
                <w:szCs w:val="18"/>
                <w:lang w:eastAsia="ar-SA"/>
              </w:rPr>
              <w:t>Подпись зарегистрированного лица:</w:t>
            </w:r>
          </w:p>
        </w:tc>
        <w:tc>
          <w:tcPr>
            <w:tcW w:w="440" w:type="dxa"/>
            <w:gridSpan w:val="2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3365" w:type="dxa"/>
            <w:gridSpan w:val="16"/>
          </w:tcPr>
          <w:p w:rsidR="0040790D" w:rsidRPr="0040790D" w:rsidRDefault="0040790D" w:rsidP="004079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40790D">
              <w:rPr>
                <w:rFonts w:eastAsia="Times New Roman" w:cs="Times New Roman"/>
                <w:sz w:val="14"/>
                <w:szCs w:val="18"/>
                <w:lang w:eastAsia="ar-SA"/>
              </w:rPr>
              <w:t>Ф.И.О.</w:t>
            </w:r>
          </w:p>
        </w:tc>
        <w:tc>
          <w:tcPr>
            <w:tcW w:w="3425" w:type="dxa"/>
            <w:gridSpan w:val="11"/>
          </w:tcPr>
          <w:p w:rsidR="0040790D" w:rsidRPr="0040790D" w:rsidRDefault="0040790D" w:rsidP="0040790D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</w:tbl>
    <w:p w:rsidR="00295384" w:rsidRPr="0040790D" w:rsidRDefault="00295384" w:rsidP="00980916">
      <w:pPr>
        <w:shd w:val="clear" w:color="auto" w:fill="FFFFFF"/>
        <w:spacing w:after="0" w:line="240" w:lineRule="atLeast"/>
        <w:textAlignment w:val="baseline"/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</w:pPr>
    </w:p>
    <w:sectPr w:rsidR="00295384" w:rsidRPr="0040790D" w:rsidSect="00980916">
      <w:headerReference w:type="default" r:id="rId16"/>
      <w:footerReference w:type="default" r:id="rId17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B7" w:rsidRDefault="000164B7" w:rsidP="000A38CC">
      <w:pPr>
        <w:spacing w:after="0" w:line="240" w:lineRule="auto"/>
      </w:pPr>
      <w:r>
        <w:separator/>
      </w:r>
    </w:p>
  </w:endnote>
  <w:endnote w:type="continuationSeparator" w:id="0">
    <w:p w:rsidR="000164B7" w:rsidRDefault="000164B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40790D" w:rsidRPr="00AF3637" w:rsidTr="00E7495D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40790D" w:rsidRPr="00015155" w:rsidRDefault="0040790D" w:rsidP="00E7495D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40790D" w:rsidRDefault="0040790D" w:rsidP="00E7495D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40790D" w:rsidRDefault="0040790D" w:rsidP="00E7495D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40790D" w:rsidRPr="00D4387E" w:rsidRDefault="0040790D" w:rsidP="00E7495D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40790D" w:rsidRPr="00AF3637" w:rsidTr="00E7495D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40790D" w:rsidRPr="004469DD" w:rsidRDefault="0040790D" w:rsidP="00E7495D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40790D" w:rsidRPr="00AF3637" w:rsidRDefault="0040790D" w:rsidP="00E7495D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0461"/>
    </w:tblGrid>
    <w:tr w:rsidR="0040790D" w:rsidRPr="003F3A56" w:rsidTr="00E7495D">
      <w:tc>
        <w:tcPr>
          <w:tcW w:w="9923" w:type="dxa"/>
          <w:tcMar>
            <w:left w:w="0" w:type="dxa"/>
            <w:right w:w="0" w:type="dxa"/>
          </w:tcMar>
        </w:tcPr>
        <w:tbl>
          <w:tblPr>
            <w:tblW w:w="10461" w:type="dxa"/>
            <w:tblLook w:val="04A0" w:firstRow="1" w:lastRow="0" w:firstColumn="1" w:lastColumn="0" w:noHBand="0" w:noVBand="1"/>
          </w:tblPr>
          <w:tblGrid>
            <w:gridCol w:w="7783"/>
            <w:gridCol w:w="2678"/>
          </w:tblGrid>
          <w:tr w:rsidR="0040790D" w:rsidRPr="003F3A56" w:rsidTr="00B644C1">
            <w:tc>
              <w:tcPr>
                <w:tcW w:w="7372" w:type="dxa"/>
                <w:tcMar>
                  <w:left w:w="0" w:type="dxa"/>
                  <w:right w:w="0" w:type="dxa"/>
                </w:tcMar>
              </w:tcPr>
              <w:p w:rsidR="0040790D" w:rsidRDefault="0040790D" w:rsidP="00E7495D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* При заполнении законным представителем ОБЯЗАТЕЛЬНО заполнение</w:t>
                </w:r>
                <w:r>
                  <w:rPr>
                    <w:i/>
                    <w:sz w:val="12"/>
                    <w:szCs w:val="12"/>
                  </w:rPr>
                  <w:t xml:space="preserve"> приложения к анкете (Форма – 012 СПВК ПФЛЗП</w:t>
                </w:r>
                <w:r w:rsidRPr="003F3A56">
                  <w:rPr>
                    <w:i/>
                    <w:sz w:val="12"/>
                    <w:szCs w:val="12"/>
                  </w:rPr>
                  <w:t>)</w:t>
                </w:r>
              </w:p>
              <w:p w:rsidR="0040790D" w:rsidRDefault="0040790D" w:rsidP="00E7495D">
                <w:pPr>
                  <w:pStyle w:val="af2"/>
                  <w:jc w:val="both"/>
                  <w:rPr>
                    <w:i/>
                    <w:sz w:val="12"/>
                    <w:szCs w:val="12"/>
                  </w:rPr>
                </w:pPr>
                <w:r w:rsidRPr="00DC00BC">
                  <w:rPr>
                    <w:i/>
                    <w:sz w:val="12"/>
                    <w:szCs w:val="12"/>
                  </w:rPr>
                  <w:t>*</w:t>
                </w:r>
                <w:r>
                  <w:rPr>
                    <w:i/>
                    <w:sz w:val="12"/>
                    <w:szCs w:val="12"/>
                  </w:rPr>
                  <w:t>*</w:t>
                </w:r>
                <w:r w:rsidRPr="003F3A56">
                  <w:rPr>
                    <w:i/>
                    <w:sz w:val="12"/>
                    <w:szCs w:val="12"/>
                  </w:rPr>
                  <w:t xml:space="preserve"> При открытии лицевого счета обязательно заполнение и предоставление заявления на открытие счета в реестре</w:t>
                </w:r>
              </w:p>
              <w:p w:rsidR="0040790D" w:rsidRPr="00E84C6A" w:rsidRDefault="0040790D" w:rsidP="00E7495D">
                <w:pPr>
                  <w:pStyle w:val="af2"/>
                  <w:rPr>
                    <w:bCs/>
                    <w:i/>
                    <w:sz w:val="12"/>
                    <w:szCs w:val="12"/>
                  </w:rPr>
                </w:pPr>
                <w:r>
                  <w:rPr>
                    <w:bCs/>
                    <w:i/>
                    <w:sz w:val="12"/>
                    <w:szCs w:val="12"/>
                  </w:rPr>
                  <w:t>***</w:t>
                </w:r>
                <w:r w:rsidRPr="00E84C6A">
                  <w:rPr>
                    <w:bCs/>
                    <w:i/>
                    <w:sz w:val="12"/>
                    <w:szCs w:val="12"/>
                  </w:rPr>
                  <w:t xml:space="preserve">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      </w:r>
                <w:proofErr w:type="gramStart"/>
                <w:r w:rsidRPr="00E84C6A">
                  <w:rPr>
                    <w:bCs/>
                    <w:i/>
                    <w:sz w:val="12"/>
                    <w:szCs w:val="12"/>
                  </w:rPr>
      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      </w:r>
                <w:proofErr w:type="gramEnd"/>
              </w:p>
            </w:tc>
            <w:tc>
              <w:tcPr>
                <w:tcW w:w="2536" w:type="dxa"/>
                <w:tcMar>
                  <w:left w:w="0" w:type="dxa"/>
                  <w:right w:w="0" w:type="dxa"/>
                </w:tcMar>
              </w:tcPr>
              <w:p w:rsidR="0040790D" w:rsidRPr="003F3A56" w:rsidRDefault="0040790D" w:rsidP="00B644C1">
                <w:pPr>
                  <w:pStyle w:val="af2"/>
                  <w:jc w:val="right"/>
                  <w:rPr>
                    <w:i/>
                    <w:sz w:val="12"/>
                    <w:szCs w:val="12"/>
                  </w:rPr>
                </w:pPr>
                <w:r w:rsidRPr="003F3A56">
                  <w:rPr>
                    <w:i/>
                    <w:sz w:val="12"/>
                    <w:szCs w:val="12"/>
                  </w:rPr>
                  <w:t>Продолжение на обороте</w:t>
                </w:r>
              </w:p>
            </w:tc>
          </w:tr>
        </w:tbl>
        <w:p w:rsidR="0040790D" w:rsidRPr="003F3A56" w:rsidRDefault="0040790D" w:rsidP="00E7495D">
          <w:pPr>
            <w:pStyle w:val="af2"/>
            <w:jc w:val="both"/>
            <w:rPr>
              <w:i/>
              <w:sz w:val="12"/>
              <w:szCs w:val="12"/>
            </w:rPr>
          </w:pPr>
        </w:p>
      </w:tc>
    </w:tr>
  </w:tbl>
  <w:p w:rsidR="0040790D" w:rsidRPr="004469DD" w:rsidRDefault="0040790D" w:rsidP="00E7495D">
    <w:pPr>
      <w:pStyle w:val="af2"/>
      <w:rPr>
        <w:i/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40790D" w:rsidRPr="00AF3637" w:rsidTr="002B12F1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40790D" w:rsidRPr="00015155" w:rsidRDefault="0040790D" w:rsidP="002B12F1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40790D" w:rsidRDefault="0040790D" w:rsidP="002B12F1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**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40790D" w:rsidRDefault="0040790D" w:rsidP="002B12F1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40790D" w:rsidRPr="00D4387E" w:rsidRDefault="0040790D" w:rsidP="002B12F1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40790D" w:rsidRPr="00AF3637" w:rsidTr="002B12F1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40790D" w:rsidRPr="004469DD" w:rsidRDefault="0040790D" w:rsidP="002B12F1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40790D" w:rsidRPr="00980916" w:rsidRDefault="0040790D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0D" w:rsidRDefault="0040790D">
    <w:pPr>
      <w:pStyle w:val="af2"/>
      <w:jc w:val="center"/>
    </w:pPr>
  </w:p>
  <w:p w:rsidR="0040790D" w:rsidRDefault="0040790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B7" w:rsidRDefault="000164B7" w:rsidP="000A38CC">
      <w:pPr>
        <w:spacing w:after="0" w:line="240" w:lineRule="auto"/>
      </w:pPr>
      <w:r>
        <w:separator/>
      </w:r>
    </w:p>
  </w:footnote>
  <w:footnote w:type="continuationSeparator" w:id="0">
    <w:p w:rsidR="000164B7" w:rsidRDefault="000164B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0D" w:rsidRPr="00367F84" w:rsidRDefault="0040790D" w:rsidP="00E7495D">
    <w:pPr>
      <w:pStyle w:val="af0"/>
      <w:snapToGrid w:val="0"/>
      <w:rPr>
        <w:sz w:val="2"/>
        <w:szCs w:val="2"/>
      </w:rPr>
    </w:pPr>
    <w:r w:rsidRPr="0033318B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                    Форма № 6</w:t>
    </w:r>
  </w:p>
  <w:p w:rsidR="0040790D" w:rsidRPr="00804ABD" w:rsidRDefault="0040790D" w:rsidP="00E7495D">
    <w:pPr>
      <w:pStyle w:val="af0"/>
      <w:contextualSpacing/>
    </w:pPr>
    <w:r>
      <w:rPr>
        <w:rFonts w:ascii="Times New Roman CYR" w:hAnsi="Times New Roman CYR"/>
        <w:i/>
        <w:sz w:val="16"/>
        <w:szCs w:val="16"/>
      </w:rPr>
      <w:t xml:space="preserve"> Входящий номер _______________</w:t>
    </w:r>
    <w:r w:rsidRPr="00CF7982">
      <w:rPr>
        <w:rFonts w:ascii="Times New Roman CYR" w:hAnsi="Times New Roman CYR"/>
        <w:i/>
        <w:sz w:val="16"/>
        <w:szCs w:val="16"/>
      </w:rPr>
      <w:t>_____</w:t>
    </w:r>
    <w:r>
      <w:rPr>
        <w:rFonts w:ascii="Times New Roman CYR" w:hAnsi="Times New Roman CYR"/>
        <w:i/>
        <w:sz w:val="16"/>
        <w:szCs w:val="16"/>
      </w:rPr>
      <w:t xml:space="preserve"> </w:t>
    </w: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CF7982">
      <w:rPr>
        <w:rFonts w:ascii="Times New Roman CYR" w:hAnsi="Times New Roman CYR"/>
        <w:i/>
        <w:sz w:val="16"/>
        <w:szCs w:val="16"/>
      </w:rPr>
      <w:t>Дата регистрации _______.______._________</w:t>
    </w:r>
    <w:proofErr w:type="gramStart"/>
    <w:r w:rsidRPr="00CF7982">
      <w:rPr>
        <w:rFonts w:ascii="Times New Roman CYR" w:hAnsi="Times New Roman CYR"/>
        <w:i/>
        <w:sz w:val="16"/>
        <w:szCs w:val="16"/>
      </w:rPr>
      <w:t>г</w:t>
    </w:r>
    <w:proofErr w:type="gramEnd"/>
    <w:r w:rsidRPr="00CF7982">
      <w:rPr>
        <w:rFonts w:ascii="Times New Roman CYR" w:hAnsi="Times New Roman CYR"/>
        <w:i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40790D" w:rsidRPr="005F4F90" w:rsidTr="0040790D">
      <w:trPr>
        <w:trHeight w:val="180"/>
      </w:trPr>
      <w:tc>
        <w:tcPr>
          <w:tcW w:w="4961" w:type="dxa"/>
          <w:tcBorders>
            <w:right w:val="nil"/>
          </w:tcBorders>
          <w:hideMark/>
        </w:tcPr>
        <w:p w:rsidR="0040790D" w:rsidRPr="005F4F90" w:rsidRDefault="0040790D" w:rsidP="0040790D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5F4F90">
            <w:rPr>
              <w:i/>
              <w:iCs/>
              <w:sz w:val="14"/>
              <w:szCs w:val="14"/>
            </w:rPr>
            <w:t>АО «СРК»</w:t>
          </w:r>
        </w:p>
      </w:tc>
      <w:tc>
        <w:tcPr>
          <w:tcW w:w="4962" w:type="dxa"/>
          <w:tcBorders>
            <w:left w:val="nil"/>
          </w:tcBorders>
        </w:tcPr>
        <w:p w:rsidR="0040790D" w:rsidRPr="005F4F90" w:rsidRDefault="0040790D" w:rsidP="007834E3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7834E3">
            <w:rPr>
              <w:i/>
              <w:iCs/>
              <w:sz w:val="14"/>
              <w:szCs w:val="14"/>
            </w:rPr>
            <w:t>5</w:t>
          </w:r>
        </w:p>
      </w:tc>
    </w:tr>
  </w:tbl>
  <w:p w:rsidR="0040790D" w:rsidRPr="002B12F1" w:rsidRDefault="0040790D" w:rsidP="00980916">
    <w:pPr>
      <w:pStyle w:val="af0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Layout w:type="fixed"/>
      <w:tblLook w:val="04A0" w:firstRow="1" w:lastRow="0" w:firstColumn="1" w:lastColumn="0" w:noHBand="0" w:noVBand="1"/>
    </w:tblPr>
    <w:tblGrid>
      <w:gridCol w:w="2480"/>
      <w:gridCol w:w="2481"/>
      <w:gridCol w:w="2481"/>
      <w:gridCol w:w="3014"/>
    </w:tblGrid>
    <w:tr w:rsidR="0040790D" w:rsidRPr="0056066F" w:rsidTr="00B644C1">
      <w:trPr>
        <w:trHeight w:val="180"/>
      </w:trPr>
      <w:tc>
        <w:tcPr>
          <w:tcW w:w="4961" w:type="dxa"/>
          <w:gridSpan w:val="2"/>
          <w:hideMark/>
        </w:tcPr>
        <w:p w:rsidR="0040790D" w:rsidRPr="0056066F" w:rsidRDefault="0040790D" w:rsidP="0056066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i/>
              <w:iCs/>
            </w:rPr>
          </w:pPr>
          <w:r w:rsidRPr="0056066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95" w:type="dxa"/>
          <w:gridSpan w:val="2"/>
        </w:tcPr>
        <w:p w:rsidR="0040790D" w:rsidRPr="0056066F" w:rsidRDefault="007834E3" w:rsidP="00B644C1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i/>
              <w:iCs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5</w:t>
          </w:r>
        </w:p>
      </w:tc>
    </w:tr>
    <w:tr w:rsidR="0040790D" w:rsidRPr="0056066F" w:rsidTr="00B644C1">
      <w:trPr>
        <w:trHeight w:val="180"/>
      </w:trPr>
      <w:tc>
        <w:tcPr>
          <w:tcW w:w="2480" w:type="dxa"/>
          <w:hideMark/>
        </w:tcPr>
        <w:p w:rsidR="0040790D" w:rsidRPr="0056066F" w:rsidRDefault="0040790D" w:rsidP="0056066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b/>
              <w:i/>
              <w:iCs/>
              <w:sz w:val="14"/>
              <w:szCs w:val="14"/>
            </w:rPr>
          </w:pPr>
          <w:r w:rsidRPr="0056066F">
            <w:rPr>
              <w:rFonts w:ascii="Times New Roman CYR" w:eastAsia="Calibri" w:hAnsi="Times New Roman CYR" w:cs="Times New Roman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:rsidR="0040790D" w:rsidRPr="0056066F" w:rsidRDefault="0040790D" w:rsidP="0056066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eastAsia="Calibri" w:hAnsi="Calibri" w:cs="Times New Roman"/>
              <w:i/>
              <w:iCs/>
              <w:sz w:val="14"/>
              <w:szCs w:val="14"/>
            </w:rPr>
          </w:pPr>
        </w:p>
      </w:tc>
      <w:tc>
        <w:tcPr>
          <w:tcW w:w="2481" w:type="dxa"/>
        </w:tcPr>
        <w:p w:rsidR="0040790D" w:rsidRPr="0056066F" w:rsidRDefault="0040790D" w:rsidP="0056066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b/>
              <w:i/>
              <w:iCs/>
              <w:sz w:val="14"/>
              <w:szCs w:val="14"/>
            </w:rPr>
          </w:pPr>
          <w:r w:rsidRPr="0056066F">
            <w:rPr>
              <w:rFonts w:ascii="Times New Roman CYR" w:eastAsia="Calibri" w:hAnsi="Times New Roman CYR" w:cs="Times New Roman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14" w:type="dxa"/>
          <w:tcBorders>
            <w:bottom w:val="single" w:sz="4" w:space="0" w:color="auto"/>
          </w:tcBorders>
        </w:tcPr>
        <w:p w:rsidR="0040790D" w:rsidRPr="0056066F" w:rsidRDefault="0040790D" w:rsidP="0056066F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libri" w:eastAsia="Calibri" w:hAnsi="Calibri" w:cs="Times New Roman"/>
              <w:i/>
              <w:iCs/>
              <w:sz w:val="14"/>
              <w:szCs w:val="14"/>
            </w:rPr>
          </w:pPr>
        </w:p>
      </w:tc>
    </w:tr>
  </w:tbl>
  <w:p w:rsidR="0040790D" w:rsidRPr="0056066F" w:rsidRDefault="0040790D" w:rsidP="0056066F">
    <w:pPr>
      <w:pStyle w:val="af0"/>
      <w:rPr>
        <w:sz w:val="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545418"/>
      <w:docPartObj>
        <w:docPartGallery w:val="Page Numbers (Top of Page)"/>
        <w:docPartUnique/>
      </w:docPartObj>
    </w:sdtPr>
    <w:sdtEndPr/>
    <w:sdtContent>
      <w:p w:rsidR="0040790D" w:rsidRDefault="0040790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0790D" w:rsidRPr="005A57A8" w:rsidRDefault="0040790D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.75pt" o:bullet="t">
        <v:imagedata r:id="rId1" o:title="clip_image001"/>
      </v:shape>
    </w:pict>
  </w:numPicBullet>
  <w:numPicBullet w:numPicBulletId="1">
    <w:pict>
      <v:shape id="_x0000_i1031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64B7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AD6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16A5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05D6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2F1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1ED1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0790D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66F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219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303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4E3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4820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6BF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916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1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24AD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D85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1C2C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CF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EC5B42D6324BB9913BD7EFFBD29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76E2D-0402-407D-9CDA-72DC94DCD5F5}"/>
      </w:docPartPr>
      <w:docPartBody>
        <w:p w:rsidR="00F34433" w:rsidRDefault="00F34433" w:rsidP="00F34433">
          <w:pPr>
            <w:pStyle w:val="B6EC5B42D6324BB9913BD7EFFBD29E08"/>
          </w:pPr>
          <w:r w:rsidRPr="009662F4">
            <w:rPr>
              <w:rFonts w:ascii="Times New Roman" w:hAnsi="Times New Roman"/>
              <w:b/>
              <w:sz w:val="24"/>
            </w:rPr>
            <w:t xml:space="preserve"> </w:t>
          </w:r>
        </w:p>
      </w:docPartBody>
    </w:docPart>
    <w:docPart>
      <w:docPartPr>
        <w:name w:val="D6122A8A1061469496EAE40A7FC0E5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82090E-9F43-4DED-8F5D-555F56F62696}"/>
      </w:docPartPr>
      <w:docPartBody>
        <w:p w:rsidR="00F34433" w:rsidRDefault="00F34433" w:rsidP="00F34433">
          <w:pPr>
            <w:pStyle w:val="D6122A8A1061469496EAE40A7FC0E55C"/>
          </w:pPr>
          <w:r w:rsidRPr="00590EA9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C00A1243E6DC416DB4595149D5B444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FCC43-80C3-4079-8263-A51EA13FD82D}"/>
      </w:docPartPr>
      <w:docPartBody>
        <w:p w:rsidR="00F34433" w:rsidRDefault="00F34433" w:rsidP="00F34433">
          <w:pPr>
            <w:pStyle w:val="C00A1243E6DC416DB4595149D5B4443E"/>
          </w:pPr>
          <w:r w:rsidRPr="009662F4">
            <w:rPr>
              <w:rFonts w:ascii="Times New Roman" w:hAnsi="Times New Roman"/>
              <w:b/>
              <w:i/>
            </w:rPr>
            <w:t xml:space="preserve"> </w:t>
          </w:r>
        </w:p>
      </w:docPartBody>
    </w:docPart>
    <w:docPart>
      <w:docPartPr>
        <w:name w:val="C89F58F71FD64DD79D88B3E9E8D34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6DFBA-9BCF-4E75-B866-5EFA8D2F622F}"/>
      </w:docPartPr>
      <w:docPartBody>
        <w:p w:rsidR="00F34433" w:rsidRDefault="00F34433" w:rsidP="00F34433">
          <w:pPr>
            <w:pStyle w:val="C89F58F71FD64DD79D88B3E9E8D340E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7036A36C618410D9F139089F243B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B3FEC-357A-490E-8537-582C0CC0E86B}"/>
      </w:docPartPr>
      <w:docPartBody>
        <w:p w:rsidR="00F34433" w:rsidRDefault="00F34433" w:rsidP="00F34433">
          <w:pPr>
            <w:pStyle w:val="37036A36C618410D9F139089F243B03A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53BA139E76441ACA2618DEE03F3F3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BA704-1494-4455-822D-D9D2F1E6ECF3}"/>
      </w:docPartPr>
      <w:docPartBody>
        <w:p w:rsidR="00F34433" w:rsidRDefault="00F34433" w:rsidP="00F34433">
          <w:pPr>
            <w:pStyle w:val="C53BA139E76441ACA2618DEE03F3F36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2714AF2A0F4425D98585566B9320D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99727-8885-4836-B64F-10766EBB7916}"/>
      </w:docPartPr>
      <w:docPartBody>
        <w:p w:rsidR="00F34433" w:rsidRDefault="00F34433" w:rsidP="00F34433">
          <w:pPr>
            <w:pStyle w:val="D2714AF2A0F4425D98585566B9320D7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F4463E4A95E4C0AB6786F37DBEB1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801AB-0FD1-4A71-B0C9-6235CFD1F9D1}"/>
      </w:docPartPr>
      <w:docPartBody>
        <w:p w:rsidR="00F34433" w:rsidRDefault="00F34433" w:rsidP="00F34433">
          <w:pPr>
            <w:pStyle w:val="EF4463E4A95E4C0AB6786F37DBEB148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922BC01B0E843E89A90C419B7E37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AC4388-E4C9-4B77-9352-3C10B39DF122}"/>
      </w:docPartPr>
      <w:docPartBody>
        <w:p w:rsidR="00F34433" w:rsidRDefault="00F34433" w:rsidP="00F34433">
          <w:pPr>
            <w:pStyle w:val="E922BC01B0E843E89A90C419B7E37A5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A6D6E93AEF746B1BC1302AF2FB5BF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C5F23E-54BD-47FF-9770-FC8019BA14F7}"/>
      </w:docPartPr>
      <w:docPartBody>
        <w:p w:rsidR="00F34433" w:rsidRDefault="00F34433" w:rsidP="00F34433">
          <w:pPr>
            <w:pStyle w:val="7A6D6E93AEF746B1BC1302AF2FB5BFB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E5D9A9B2AD4B81BB9884E1021FF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6FD87-D4C0-46BE-96EA-8A104CF99298}"/>
      </w:docPartPr>
      <w:docPartBody>
        <w:p w:rsidR="00F34433" w:rsidRDefault="00F34433" w:rsidP="00F34433">
          <w:pPr>
            <w:pStyle w:val="1AE5D9A9B2AD4B81BB9884E1021FF3B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A96DAA3021B4CFEBFA268A1C0ABE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5E9C7-CDC5-40DA-92ED-7A82F9D256EF}"/>
      </w:docPartPr>
      <w:docPartBody>
        <w:p w:rsidR="00F34433" w:rsidRDefault="00F34433" w:rsidP="00F34433">
          <w:pPr>
            <w:pStyle w:val="6A96DAA3021B4CFEBFA268A1C0ABE50E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1576A1385BD4859A03420C352D74A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363A0-A682-40C4-B5A0-179D8264DB7B}"/>
      </w:docPartPr>
      <w:docPartBody>
        <w:p w:rsidR="00F34433" w:rsidRDefault="00F34433" w:rsidP="00F34433">
          <w:pPr>
            <w:pStyle w:val="91576A1385BD4859A03420C352D74A7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156489F97A4E1C95F1C9ADF35D0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34F8E-3BA9-4537-B8EC-36790D4B97B6}"/>
      </w:docPartPr>
      <w:docPartBody>
        <w:p w:rsidR="00F34433" w:rsidRDefault="00F34433" w:rsidP="00F34433">
          <w:pPr>
            <w:pStyle w:val="9F156489F97A4E1C95F1C9ADF35D03E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6FF75DA4F74B39835499FB820C5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36F21-F887-4337-9535-4CF9B720E199}"/>
      </w:docPartPr>
      <w:docPartBody>
        <w:p w:rsidR="00F34433" w:rsidRDefault="00F34433" w:rsidP="00F34433">
          <w:pPr>
            <w:pStyle w:val="526FF75DA4F74B39835499FB820C594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14BD88704243A9924F79B832048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2F09D-D4BE-4FDC-8A6F-5E35A79C668A}"/>
      </w:docPartPr>
      <w:docPartBody>
        <w:p w:rsidR="00F34433" w:rsidRDefault="00F34433" w:rsidP="00F34433">
          <w:pPr>
            <w:pStyle w:val="CD14BD88704243A9924F79B832048AE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B8BB289C924157AC35FEF5EAF81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E7BFA-1682-4EEB-A3DD-2771E54DC3CE}"/>
      </w:docPartPr>
      <w:docPartBody>
        <w:p w:rsidR="00F34433" w:rsidRDefault="00F34433" w:rsidP="00F34433">
          <w:pPr>
            <w:pStyle w:val="8EB8BB289C924157AC35FEF5EAF8159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4351FB761B42F7ACADEE48E1EAD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67738-1810-4E65-BC74-5B5B85A409F2}"/>
      </w:docPartPr>
      <w:docPartBody>
        <w:p w:rsidR="00F34433" w:rsidRDefault="00F34433" w:rsidP="00F34433">
          <w:pPr>
            <w:pStyle w:val="DA4351FB761B42F7ACADEE48E1EADA50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B61AC12C914D69A49C5076106D4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CC0634-B796-4C3C-B39D-538846CE60F9}"/>
      </w:docPartPr>
      <w:docPartBody>
        <w:p w:rsidR="00F34433" w:rsidRDefault="00F34433" w:rsidP="00F34433">
          <w:pPr>
            <w:pStyle w:val="06B61AC12C914D69A49C5076106D436E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6B76DF9035E4A04BB0F953B0DCDA1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7DE3B-B586-440F-BF15-2696172C1293}"/>
      </w:docPartPr>
      <w:docPartBody>
        <w:p w:rsidR="00F34433" w:rsidRDefault="00F34433" w:rsidP="00F34433">
          <w:pPr>
            <w:pStyle w:val="C6B76DF9035E4A04BB0F953B0DCDA10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36DE64CBDB436182F86AFCD01A5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11691-291E-4B5B-A74B-DEF8A9C52928}"/>
      </w:docPartPr>
      <w:docPartBody>
        <w:p w:rsidR="00F34433" w:rsidRDefault="00F34433" w:rsidP="00F34433">
          <w:pPr>
            <w:pStyle w:val="8836DE64CBDB436182F86AFCD01A58D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20842185D9424C8105FCD02D27A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FBF74-B5A3-4446-B2F2-7461AFF39A2A}"/>
      </w:docPartPr>
      <w:docPartBody>
        <w:p w:rsidR="00F34433" w:rsidRDefault="00F34433" w:rsidP="00F34433">
          <w:pPr>
            <w:pStyle w:val="0620842185D9424C8105FCD02D27A44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D4A86DB4FF47E5B9677EBD40F9E0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BF1EB-89B8-4B1F-BC8C-41B5047DD1D8}"/>
      </w:docPartPr>
      <w:docPartBody>
        <w:p w:rsidR="00F34433" w:rsidRDefault="00F34433" w:rsidP="00F34433">
          <w:pPr>
            <w:pStyle w:val="DED4A86DB4FF47E5B9677EBD40F9E09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3963DD3174912BABD635DFB6D6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F4CBA-368F-4FB5-9C72-8F8193A723CA}"/>
      </w:docPartPr>
      <w:docPartBody>
        <w:p w:rsidR="00F34433" w:rsidRDefault="00F34433" w:rsidP="00F34433">
          <w:pPr>
            <w:pStyle w:val="2C73963DD3174912BABD635DFB6D68E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1EB5BB3826442F691C96D1CA89DA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8AB09-E08D-4FBA-8245-292F84E06B12}"/>
      </w:docPartPr>
      <w:docPartBody>
        <w:p w:rsidR="00F34433" w:rsidRDefault="00F34433" w:rsidP="00F34433">
          <w:pPr>
            <w:pStyle w:val="B1EB5BB3826442F691C96D1CA89DA5F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4A77196B8F4E01BFB1BCA20B58D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356272-DA4E-4E42-9CAB-0375ADDB530F}"/>
      </w:docPartPr>
      <w:docPartBody>
        <w:p w:rsidR="00F34433" w:rsidRDefault="00F34433" w:rsidP="00F34433">
          <w:pPr>
            <w:pStyle w:val="BE4A77196B8F4E01BFB1BCA20B58D26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6B9CCECAB8849F9AEB4B7FCE4B5A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AD44D2-BD18-4ED2-B9A2-CF505EED892B}"/>
      </w:docPartPr>
      <w:docPartBody>
        <w:p w:rsidR="00F34433" w:rsidRDefault="00F34433" w:rsidP="00F34433">
          <w:pPr>
            <w:pStyle w:val="86B9CCECAB8849F9AEB4B7FCE4B5AC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4A04C7FC624877AA847DB5A9DE74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A34BE-8FFC-473A-8BD1-87E3EDC2F743}"/>
      </w:docPartPr>
      <w:docPartBody>
        <w:p w:rsidR="00F34433" w:rsidRDefault="00F34433" w:rsidP="00F34433">
          <w:pPr>
            <w:pStyle w:val="A34A04C7FC624877AA847DB5A9DE744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CF87652479425887B5520EF6B06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8DB9C-91AD-4134-97A6-B2409E4EA330}"/>
      </w:docPartPr>
      <w:docPartBody>
        <w:p w:rsidR="00F34433" w:rsidRDefault="00F34433" w:rsidP="00F34433">
          <w:pPr>
            <w:pStyle w:val="0FCF87652479425887B5520EF6B06C8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FC45234F1A4FA08C7E6089AC333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4F6ED-E77F-474C-8D0C-B9CBC83B3B51}"/>
      </w:docPartPr>
      <w:docPartBody>
        <w:p w:rsidR="00F34433" w:rsidRDefault="00F34433" w:rsidP="00F34433">
          <w:pPr>
            <w:pStyle w:val="7EFC45234F1A4FA08C7E6089AC3335E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27A07512F294EF78A58A8BB2C2C8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6546A-BD27-4EB2-96DF-7624B0DBF5E5}"/>
      </w:docPartPr>
      <w:docPartBody>
        <w:p w:rsidR="00F34433" w:rsidRDefault="00F34433" w:rsidP="00F34433">
          <w:pPr>
            <w:pStyle w:val="827A07512F294EF78A58A8BB2C2C8F4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E0EB2FD3A624769AB5665F6DFD83B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E4691-EEC0-412B-A146-9D47B230613B}"/>
      </w:docPartPr>
      <w:docPartBody>
        <w:p w:rsidR="00F34433" w:rsidRDefault="00F34433" w:rsidP="00F34433">
          <w:pPr>
            <w:pStyle w:val="8E0EB2FD3A624769AB5665F6DFD83BE6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F0D53CF9F2A4E7D84FE67416E71D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996AC-1A5B-403E-AD62-B206F1622B7F}"/>
      </w:docPartPr>
      <w:docPartBody>
        <w:p w:rsidR="00F34433" w:rsidRDefault="00F34433" w:rsidP="00F34433">
          <w:pPr>
            <w:pStyle w:val="9F0D53CF9F2A4E7D84FE67416E71DE7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A0DBDADC5C4B9B977FBAD9DE149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819B71-357A-4DCB-A515-BFE52F8B22DF}"/>
      </w:docPartPr>
      <w:docPartBody>
        <w:p w:rsidR="00F34433" w:rsidRDefault="00F34433" w:rsidP="00F34433">
          <w:pPr>
            <w:pStyle w:val="D8A0DBDADC5C4B9B977FBAD9DE1499E9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7F56906840F41D59A1415291B913C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3D55F-D75B-401D-94CE-B0E46486FD63}"/>
      </w:docPartPr>
      <w:docPartBody>
        <w:p w:rsidR="00F34433" w:rsidRDefault="00F34433" w:rsidP="00F34433">
          <w:pPr>
            <w:pStyle w:val="B7F56906840F41D59A1415291B913C7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DE3A50A5974EEB88CD15DA7ABF8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CECE3-B87A-45A2-A0AF-851D221549F9}"/>
      </w:docPartPr>
      <w:docPartBody>
        <w:p w:rsidR="00F34433" w:rsidRDefault="00F34433" w:rsidP="00F34433">
          <w:pPr>
            <w:pStyle w:val="07DE3A50A5974EEB88CD15DA7ABF8F8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F8545463B064C2BA2D29A9F5DAB8B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35E9F-E3D7-4FC0-B50C-9872F476E54B}"/>
      </w:docPartPr>
      <w:docPartBody>
        <w:p w:rsidR="00F34433" w:rsidRDefault="00F34433" w:rsidP="00F34433">
          <w:pPr>
            <w:pStyle w:val="4F8545463B064C2BA2D29A9F5DAB8B3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6BAA6CB59F143F2A9A8276A4EBBA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A9E34F-401D-45F0-B460-6F86C08D9E42}"/>
      </w:docPartPr>
      <w:docPartBody>
        <w:p w:rsidR="00F34433" w:rsidRDefault="00F34433" w:rsidP="00F34433">
          <w:pPr>
            <w:pStyle w:val="76BAA6CB59F143F2A9A8276A4EBBAF54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33F0184E9042C0BEE1ECE0D6E991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E2BB2-F860-41C1-8ADC-E12F6ED906A9}"/>
      </w:docPartPr>
      <w:docPartBody>
        <w:p w:rsidR="00F34433" w:rsidRDefault="00F34433" w:rsidP="00F34433">
          <w:pPr>
            <w:pStyle w:val="1733F0184E9042C0BEE1ECE0D6E99111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112F3E622C4D8B99EEEF977DE86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2C107-51E8-48FC-839F-F35092FBC759}"/>
      </w:docPartPr>
      <w:docPartBody>
        <w:p w:rsidR="00F34433" w:rsidRDefault="00F34433" w:rsidP="00F34433">
          <w:pPr>
            <w:pStyle w:val="89112F3E622C4D8B99EEEF977DE867F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B16A401AA542B7A090663135A31A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79204-042D-40C1-89BB-46F6AC21DBE3}"/>
      </w:docPartPr>
      <w:docPartBody>
        <w:p w:rsidR="00F34433" w:rsidRDefault="00F34433" w:rsidP="00F34433">
          <w:pPr>
            <w:pStyle w:val="FEB16A401AA542B7A090663135A31A98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DA8B32952E64AF98E81F7323AD08C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2D2ECF-6F2A-4164-9FF0-285472BF1DCD}"/>
      </w:docPartPr>
      <w:docPartBody>
        <w:p w:rsidR="00F34433" w:rsidRDefault="00F34433" w:rsidP="00F34433">
          <w:pPr>
            <w:pStyle w:val="4DA8B32952E64AF98E81F7323AD08C2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982037B8D554A74BA7AB9FAED020B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DD643-3A48-4CE1-93F6-65BEF941527A}"/>
      </w:docPartPr>
      <w:docPartBody>
        <w:p w:rsidR="00F34433" w:rsidRDefault="00F34433" w:rsidP="00F34433">
          <w:pPr>
            <w:pStyle w:val="3982037B8D554A74BA7AB9FAED020B7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58955BBD2148AC93AEF1053853D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636DE-E7C5-4068-9D58-5513716DED33}"/>
      </w:docPartPr>
      <w:docPartBody>
        <w:p w:rsidR="00F34433" w:rsidRDefault="00F34433" w:rsidP="00F34433">
          <w:pPr>
            <w:pStyle w:val="DE58955BBD2148AC93AEF1053853D02F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E058CB507FB4491BE042A40390AC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98D64-AEB5-4907-B4BF-77179581271B}"/>
      </w:docPartPr>
      <w:docPartBody>
        <w:p w:rsidR="00F34433" w:rsidRDefault="00F34433" w:rsidP="00F34433">
          <w:pPr>
            <w:pStyle w:val="4E058CB507FB4491BE042A40390ACE3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A0A2410E04D4497A340D86389CCA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71153-A4FD-482C-8CE4-BCD0C920CE5A}"/>
      </w:docPartPr>
      <w:docPartBody>
        <w:p w:rsidR="00F34433" w:rsidRDefault="00F34433" w:rsidP="00F34433">
          <w:pPr>
            <w:pStyle w:val="AA0A2410E04D4497A340D86389CCA0A7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1EF0435C574F66B00101B0F9685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D91E0-2B68-4C08-89E1-55738DA02265}"/>
      </w:docPartPr>
      <w:docPartBody>
        <w:p w:rsidR="00F34433" w:rsidRDefault="00F34433" w:rsidP="00F34433">
          <w:pPr>
            <w:pStyle w:val="111EF0435C574F66B00101B0F9685D03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6E5E3D2A2374BB2AAF0D58B660199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07D5EA-1779-4A31-8A29-62D966DE6B03}"/>
      </w:docPartPr>
      <w:docPartBody>
        <w:p w:rsidR="00F34433" w:rsidRDefault="00F34433" w:rsidP="00F34433">
          <w:pPr>
            <w:pStyle w:val="D6E5E3D2A2374BB2AAF0D58B660199FB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456DB1BAB0947F79FAA6DDA0E7FC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32251D-E5FF-429D-A2CD-41DC045FDA74}"/>
      </w:docPartPr>
      <w:docPartBody>
        <w:p w:rsidR="009C4039" w:rsidRDefault="009C4039" w:rsidP="009C4039">
          <w:pPr>
            <w:pStyle w:val="D456DB1BAB0947F79FAA6DDA0E7FC16C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40F3B18B3BD4CEDBE847FFE40E5C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0EFBAD-6A04-4D5A-AE37-15F2729CE4C7}"/>
      </w:docPartPr>
      <w:docPartBody>
        <w:p w:rsidR="009C4039" w:rsidRDefault="009C4039" w:rsidP="009C4039">
          <w:pPr>
            <w:pStyle w:val="D40F3B18B3BD4CEDBE847FFE40E5CF4D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3F8A4F4500246798132C1FA6A0DE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BD880-728F-47D7-A405-1D0189335A0C}"/>
      </w:docPartPr>
      <w:docPartBody>
        <w:p w:rsidR="009C4039" w:rsidRDefault="009C4039" w:rsidP="009C4039">
          <w:pPr>
            <w:pStyle w:val="E3F8A4F4500246798132C1FA6A0DEC9A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38DF85F9FE49A6B9A2920DB5E04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2D43-6255-4E15-95A7-F552F7DF848A}"/>
      </w:docPartPr>
      <w:docPartBody>
        <w:p w:rsidR="009C4039" w:rsidRDefault="009C4039" w:rsidP="009C4039">
          <w:pPr>
            <w:pStyle w:val="0A38DF85F9FE49A6B9A2920DB5E04F38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C03F507EA144BF5A046494FE16249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894A4E-0685-4594-A0DB-6BA2F1CF1977}"/>
      </w:docPartPr>
      <w:docPartBody>
        <w:p w:rsidR="009C4039" w:rsidRDefault="009C4039" w:rsidP="009C4039">
          <w:pPr>
            <w:pStyle w:val="AC03F507EA144BF5A046494FE16249C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5FBAEDFEFC249C396659B5C58FCF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25FEF-3031-4C8A-A364-1848374C6901}"/>
      </w:docPartPr>
      <w:docPartBody>
        <w:p w:rsidR="009C4039" w:rsidRDefault="009C4039" w:rsidP="009C4039">
          <w:pPr>
            <w:pStyle w:val="D5FBAEDFEFC249C396659B5C58FCFB7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AE7526438C43C4AB6BFEB45150E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AA4169-6A87-402E-9DE6-01BD3DF8D540}"/>
      </w:docPartPr>
      <w:docPartBody>
        <w:p w:rsidR="009C4039" w:rsidRDefault="009C4039" w:rsidP="009C4039">
          <w:pPr>
            <w:pStyle w:val="D8AE7526438C43C4AB6BFEB45150EE4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C710E110B7473CB45321D3C647A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34658-2367-4DA0-9F51-755B1BBF905E}"/>
      </w:docPartPr>
      <w:docPartBody>
        <w:p w:rsidR="009C4039" w:rsidRDefault="009C4039" w:rsidP="009C4039">
          <w:pPr>
            <w:pStyle w:val="3AC710E110B7473CB45321D3C647ABF1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7500B33F7E4106A312B3734626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6BBF9-69C5-4959-A984-08EB7520534A}"/>
      </w:docPartPr>
      <w:docPartBody>
        <w:p w:rsidR="009C4039" w:rsidRDefault="009C4039" w:rsidP="009C4039">
          <w:pPr>
            <w:pStyle w:val="C27500B33F7E4106A312B37346267C4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9E185831074F43B87C3B80D12C0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8CB71-E45B-4CED-8846-BAE47F4268B9}"/>
      </w:docPartPr>
      <w:docPartBody>
        <w:p w:rsidR="009C4039" w:rsidRDefault="009C4039" w:rsidP="009C4039">
          <w:pPr>
            <w:pStyle w:val="179E185831074F43B87C3B80D12C02F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C730A80156436FB6D3FDD56AB4D1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2138B-9770-4CD8-BDF2-A21D795145FB}"/>
      </w:docPartPr>
      <w:docPartBody>
        <w:p w:rsidR="002D019D" w:rsidRDefault="002D019D" w:rsidP="002D019D">
          <w:pPr>
            <w:pStyle w:val="06C730A80156436FB6D3FDD56AB4D10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8E2C09C751545D5AFC1E26F9C087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B5F70-8F73-40FA-9EF7-D0FC9F2A97AF}"/>
      </w:docPartPr>
      <w:docPartBody>
        <w:p w:rsidR="002D019D" w:rsidRDefault="002D019D" w:rsidP="002D019D">
          <w:pPr>
            <w:pStyle w:val="C8E2C09C751545D5AFC1E26F9C0874C2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9CA36D72464292A8CECA47E3213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A7CCB-821E-49CD-8F32-D3C8B56E16F9}"/>
      </w:docPartPr>
      <w:docPartBody>
        <w:p w:rsidR="002D019D" w:rsidRDefault="002D019D" w:rsidP="002D019D">
          <w:pPr>
            <w:pStyle w:val="2A9CA36D72464292A8CECA47E32132D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B7FF5EA181E4CB6A08B1C695FBBC3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B51BC-F7FB-4A8C-BD44-E44C5B4B3A60}"/>
      </w:docPartPr>
      <w:docPartBody>
        <w:p w:rsidR="002D019D" w:rsidRDefault="002D019D" w:rsidP="002D019D">
          <w:pPr>
            <w:pStyle w:val="9B7FF5EA181E4CB6A08B1C695FBBC359"/>
          </w:pPr>
          <w:r w:rsidRPr="00FD764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C5D8C01B7A54D3AA8368F4DA645F7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B40A48-8BDD-493C-8FF4-5B6A6E9D88EC}"/>
      </w:docPartPr>
      <w:docPartBody>
        <w:p w:rsidR="002D019D" w:rsidRDefault="002D019D" w:rsidP="002D019D">
          <w:pPr>
            <w:pStyle w:val="FC5D8C01B7A54D3AA8368F4DA645F7AB"/>
          </w:pPr>
          <w:r>
            <w:rPr>
              <w:rStyle w:val="a3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E73BC"/>
    <w:rsid w:val="001B4304"/>
    <w:rsid w:val="00231BD1"/>
    <w:rsid w:val="002D019D"/>
    <w:rsid w:val="00355F3C"/>
    <w:rsid w:val="0050791D"/>
    <w:rsid w:val="00584E0F"/>
    <w:rsid w:val="006726AF"/>
    <w:rsid w:val="00734208"/>
    <w:rsid w:val="007632B4"/>
    <w:rsid w:val="007926E9"/>
    <w:rsid w:val="009A1D19"/>
    <w:rsid w:val="009C4039"/>
    <w:rsid w:val="00AA5FE9"/>
    <w:rsid w:val="00BC1F86"/>
    <w:rsid w:val="00D57444"/>
    <w:rsid w:val="00E0160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19D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D456DB1BAB0947F79FAA6DDA0E7FC16C">
    <w:name w:val="D456DB1BAB0947F79FAA6DDA0E7FC16C"/>
    <w:rsid w:val="009C4039"/>
  </w:style>
  <w:style w:type="paragraph" w:customStyle="1" w:styleId="D40F3B18B3BD4CEDBE847FFE40E5CF4D">
    <w:name w:val="D40F3B18B3BD4CEDBE847FFE40E5CF4D"/>
    <w:rsid w:val="009C4039"/>
  </w:style>
  <w:style w:type="paragraph" w:customStyle="1" w:styleId="E3F8A4F4500246798132C1FA6A0DEC9A">
    <w:name w:val="E3F8A4F4500246798132C1FA6A0DEC9A"/>
    <w:rsid w:val="009C4039"/>
  </w:style>
  <w:style w:type="paragraph" w:customStyle="1" w:styleId="0A38DF85F9FE49A6B9A2920DB5E04F38">
    <w:name w:val="0A38DF85F9FE49A6B9A2920DB5E04F38"/>
    <w:rsid w:val="009C4039"/>
  </w:style>
  <w:style w:type="paragraph" w:customStyle="1" w:styleId="AC03F507EA144BF5A046494FE16249C7">
    <w:name w:val="AC03F507EA144BF5A046494FE16249C7"/>
    <w:rsid w:val="009C4039"/>
  </w:style>
  <w:style w:type="paragraph" w:customStyle="1" w:styleId="D5FBAEDFEFC249C396659B5C58FCFB7B">
    <w:name w:val="D5FBAEDFEFC249C396659B5C58FCFB7B"/>
    <w:rsid w:val="009C4039"/>
  </w:style>
  <w:style w:type="paragraph" w:customStyle="1" w:styleId="D8AE7526438C43C4AB6BFEB45150EE46">
    <w:name w:val="D8AE7526438C43C4AB6BFEB45150EE46"/>
    <w:rsid w:val="009C4039"/>
  </w:style>
  <w:style w:type="paragraph" w:customStyle="1" w:styleId="3AC710E110B7473CB45321D3C647ABF1">
    <w:name w:val="3AC710E110B7473CB45321D3C647ABF1"/>
    <w:rsid w:val="009C4039"/>
  </w:style>
  <w:style w:type="paragraph" w:customStyle="1" w:styleId="C27500B33F7E4106A312B37346267C43">
    <w:name w:val="C27500B33F7E4106A312B37346267C43"/>
    <w:rsid w:val="009C4039"/>
  </w:style>
  <w:style w:type="paragraph" w:customStyle="1" w:styleId="179E185831074F43B87C3B80D12C02FC">
    <w:name w:val="179E185831074F43B87C3B80D12C02FC"/>
    <w:rsid w:val="009C4039"/>
  </w:style>
  <w:style w:type="paragraph" w:customStyle="1" w:styleId="325F34868C1B432097C07568E0C992A7">
    <w:name w:val="325F34868C1B432097C07568E0C992A7"/>
    <w:rsid w:val="009C4039"/>
  </w:style>
  <w:style w:type="paragraph" w:customStyle="1" w:styleId="15E1D3B42AC248EBB8834DF6EB0E798F">
    <w:name w:val="15E1D3B42AC248EBB8834DF6EB0E798F"/>
    <w:rsid w:val="009C4039"/>
  </w:style>
  <w:style w:type="paragraph" w:customStyle="1" w:styleId="7DC458515FAB4AD6B0EE76C1B6A88C88">
    <w:name w:val="7DC458515FAB4AD6B0EE76C1B6A88C88"/>
    <w:rsid w:val="009C4039"/>
  </w:style>
  <w:style w:type="paragraph" w:customStyle="1" w:styleId="06C730A80156436FB6D3FDD56AB4D109">
    <w:name w:val="06C730A80156436FB6D3FDD56AB4D109"/>
    <w:rsid w:val="002D019D"/>
  </w:style>
  <w:style w:type="paragraph" w:customStyle="1" w:styleId="C8E2C09C751545D5AFC1E26F9C0874C2">
    <w:name w:val="C8E2C09C751545D5AFC1E26F9C0874C2"/>
    <w:rsid w:val="002D019D"/>
  </w:style>
  <w:style w:type="paragraph" w:customStyle="1" w:styleId="2A9CA36D72464292A8CECA47E32132D9">
    <w:name w:val="2A9CA36D72464292A8CECA47E32132D9"/>
    <w:rsid w:val="002D019D"/>
  </w:style>
  <w:style w:type="paragraph" w:customStyle="1" w:styleId="9B7FF5EA181E4CB6A08B1C695FBBC359">
    <w:name w:val="9B7FF5EA181E4CB6A08B1C695FBBC359"/>
    <w:rsid w:val="002D019D"/>
  </w:style>
  <w:style w:type="paragraph" w:customStyle="1" w:styleId="FC5D8C01B7A54D3AA8368F4DA645F7AB">
    <w:name w:val="FC5D8C01B7A54D3AA8368F4DA645F7AB"/>
    <w:rsid w:val="002D01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019D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D456DB1BAB0947F79FAA6DDA0E7FC16C">
    <w:name w:val="D456DB1BAB0947F79FAA6DDA0E7FC16C"/>
    <w:rsid w:val="009C4039"/>
  </w:style>
  <w:style w:type="paragraph" w:customStyle="1" w:styleId="D40F3B18B3BD4CEDBE847FFE40E5CF4D">
    <w:name w:val="D40F3B18B3BD4CEDBE847FFE40E5CF4D"/>
    <w:rsid w:val="009C4039"/>
  </w:style>
  <w:style w:type="paragraph" w:customStyle="1" w:styleId="E3F8A4F4500246798132C1FA6A0DEC9A">
    <w:name w:val="E3F8A4F4500246798132C1FA6A0DEC9A"/>
    <w:rsid w:val="009C4039"/>
  </w:style>
  <w:style w:type="paragraph" w:customStyle="1" w:styleId="0A38DF85F9FE49A6B9A2920DB5E04F38">
    <w:name w:val="0A38DF85F9FE49A6B9A2920DB5E04F38"/>
    <w:rsid w:val="009C4039"/>
  </w:style>
  <w:style w:type="paragraph" w:customStyle="1" w:styleId="AC03F507EA144BF5A046494FE16249C7">
    <w:name w:val="AC03F507EA144BF5A046494FE16249C7"/>
    <w:rsid w:val="009C4039"/>
  </w:style>
  <w:style w:type="paragraph" w:customStyle="1" w:styleId="D5FBAEDFEFC249C396659B5C58FCFB7B">
    <w:name w:val="D5FBAEDFEFC249C396659B5C58FCFB7B"/>
    <w:rsid w:val="009C4039"/>
  </w:style>
  <w:style w:type="paragraph" w:customStyle="1" w:styleId="D8AE7526438C43C4AB6BFEB45150EE46">
    <w:name w:val="D8AE7526438C43C4AB6BFEB45150EE46"/>
    <w:rsid w:val="009C4039"/>
  </w:style>
  <w:style w:type="paragraph" w:customStyle="1" w:styleId="3AC710E110B7473CB45321D3C647ABF1">
    <w:name w:val="3AC710E110B7473CB45321D3C647ABF1"/>
    <w:rsid w:val="009C4039"/>
  </w:style>
  <w:style w:type="paragraph" w:customStyle="1" w:styleId="C27500B33F7E4106A312B37346267C43">
    <w:name w:val="C27500B33F7E4106A312B37346267C43"/>
    <w:rsid w:val="009C4039"/>
  </w:style>
  <w:style w:type="paragraph" w:customStyle="1" w:styleId="179E185831074F43B87C3B80D12C02FC">
    <w:name w:val="179E185831074F43B87C3B80D12C02FC"/>
    <w:rsid w:val="009C4039"/>
  </w:style>
  <w:style w:type="paragraph" w:customStyle="1" w:styleId="325F34868C1B432097C07568E0C992A7">
    <w:name w:val="325F34868C1B432097C07568E0C992A7"/>
    <w:rsid w:val="009C4039"/>
  </w:style>
  <w:style w:type="paragraph" w:customStyle="1" w:styleId="15E1D3B42AC248EBB8834DF6EB0E798F">
    <w:name w:val="15E1D3B42AC248EBB8834DF6EB0E798F"/>
    <w:rsid w:val="009C4039"/>
  </w:style>
  <w:style w:type="paragraph" w:customStyle="1" w:styleId="7DC458515FAB4AD6B0EE76C1B6A88C88">
    <w:name w:val="7DC458515FAB4AD6B0EE76C1B6A88C88"/>
    <w:rsid w:val="009C4039"/>
  </w:style>
  <w:style w:type="paragraph" w:customStyle="1" w:styleId="06C730A80156436FB6D3FDD56AB4D109">
    <w:name w:val="06C730A80156436FB6D3FDD56AB4D109"/>
    <w:rsid w:val="002D019D"/>
  </w:style>
  <w:style w:type="paragraph" w:customStyle="1" w:styleId="C8E2C09C751545D5AFC1E26F9C0874C2">
    <w:name w:val="C8E2C09C751545D5AFC1E26F9C0874C2"/>
    <w:rsid w:val="002D019D"/>
  </w:style>
  <w:style w:type="paragraph" w:customStyle="1" w:styleId="2A9CA36D72464292A8CECA47E32132D9">
    <w:name w:val="2A9CA36D72464292A8CECA47E32132D9"/>
    <w:rsid w:val="002D019D"/>
  </w:style>
  <w:style w:type="paragraph" w:customStyle="1" w:styleId="9B7FF5EA181E4CB6A08B1C695FBBC359">
    <w:name w:val="9B7FF5EA181E4CB6A08B1C695FBBC359"/>
    <w:rsid w:val="002D019D"/>
  </w:style>
  <w:style w:type="paragraph" w:customStyle="1" w:styleId="FC5D8C01B7A54D3AA8368F4DA645F7AB">
    <w:name w:val="FC5D8C01B7A54D3AA8368F4DA645F7AB"/>
    <w:rsid w:val="002D0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47CED5-8147-4A51-94DA-05EFF1EC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3</cp:revision>
  <cp:lastPrinted>2017-07-10T10:20:00Z</cp:lastPrinted>
  <dcterms:created xsi:type="dcterms:W3CDTF">2019-06-26T05:01:00Z</dcterms:created>
  <dcterms:modified xsi:type="dcterms:W3CDTF">2020-05-29T06:48:00Z</dcterms:modified>
</cp:coreProperties>
</file>